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5A88" w14:textId="0DFD1AE8" w:rsidR="00691032" w:rsidRPr="00627167" w:rsidRDefault="0028756E" w:rsidP="000C3B9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bookmarkStart w:id="0" w:name="_GoBack"/>
      <w:bookmarkEnd w:id="0"/>
      <w:r w:rsidRPr="0062716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1FDFD2A" wp14:editId="684707C9">
            <wp:extent cx="6210300" cy="1101090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55" w:type="dxa"/>
        <w:jc w:val="center"/>
        <w:tblBorders>
          <w:top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455"/>
      </w:tblGrid>
      <w:tr w:rsidR="00EA34AC" w:rsidRPr="00627167" w14:paraId="6BF23541" w14:textId="77777777" w:rsidTr="00EA34AC">
        <w:trPr>
          <w:trHeight w:val="315"/>
          <w:jc w:val="center"/>
        </w:trPr>
        <w:tc>
          <w:tcPr>
            <w:tcW w:w="9455" w:type="dxa"/>
          </w:tcPr>
          <w:p w14:paraId="76EC3F92" w14:textId="77777777" w:rsidR="00EA34AC" w:rsidRPr="00627167" w:rsidRDefault="00EA34AC" w:rsidP="000C3B94">
            <w:pPr>
              <w:ind w:left="-112" w:right="-111"/>
              <w:jc w:val="center"/>
              <w:rPr>
                <w:rFonts w:asciiTheme="minorHAnsi" w:eastAsia="Calibri" w:hAnsiTheme="minorHAnsi" w:cstheme="minorHAnsi"/>
                <w:b/>
                <w:spacing w:val="20"/>
                <w:sz w:val="22"/>
                <w:szCs w:val="22"/>
              </w:rPr>
            </w:pPr>
            <w:r w:rsidRPr="00627167">
              <w:rPr>
                <w:rFonts w:asciiTheme="minorHAnsi" w:eastAsia="Calibri" w:hAnsiTheme="minorHAnsi" w:cstheme="minorHAnsi"/>
                <w:b/>
                <w:spacing w:val="20"/>
                <w:sz w:val="22"/>
                <w:szCs w:val="22"/>
              </w:rPr>
              <w:t>ISTITUTO COMPRENSIVO STATALE “DANTE ALIGHIERI”</w:t>
            </w:r>
          </w:p>
          <w:p w14:paraId="604FAECF" w14:textId="77777777" w:rsidR="00EA34AC" w:rsidRPr="00627167" w:rsidRDefault="00EA34AC" w:rsidP="000C3B94">
            <w:pPr>
              <w:ind w:left="-112" w:right="-111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  <w:r w:rsidRPr="00627167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  <w:t>Scuola dell’Infanzia, Primaria, Secondaria di 1° grado</w:t>
            </w:r>
          </w:p>
        </w:tc>
      </w:tr>
      <w:tr w:rsidR="00EA34AC" w:rsidRPr="00627167" w14:paraId="6F2B50B5" w14:textId="77777777" w:rsidTr="00EA34AC">
        <w:trPr>
          <w:trHeight w:val="222"/>
          <w:jc w:val="center"/>
        </w:trPr>
        <w:tc>
          <w:tcPr>
            <w:tcW w:w="9455" w:type="dxa"/>
          </w:tcPr>
          <w:p w14:paraId="45F1FAB2" w14:textId="77777777" w:rsidR="00EA34AC" w:rsidRPr="00627167" w:rsidRDefault="00EA34AC" w:rsidP="000C3B94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-112" w:right="-111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2716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94013 </w:t>
            </w:r>
            <w:r w:rsidRPr="00627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LEONFORTE</w:t>
            </w:r>
            <w:r w:rsidRPr="0062716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(EN) - Codice Meccanografico: </w:t>
            </w:r>
            <w:r w:rsidRPr="0062716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ENIC8</w:t>
            </w:r>
            <w:r w:rsidRPr="0062716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2200D</w:t>
            </w:r>
          </w:p>
        </w:tc>
      </w:tr>
    </w:tbl>
    <w:p w14:paraId="2D963328" w14:textId="77777777" w:rsidR="00EA34AC" w:rsidRPr="00627167" w:rsidRDefault="00EA34AC" w:rsidP="000C3B9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</w:p>
    <w:p w14:paraId="3EA45297" w14:textId="69086B7E" w:rsidR="002B33FA" w:rsidRDefault="002B33FA" w:rsidP="002B33FA">
      <w:pPr>
        <w:pStyle w:val="Corpotesto"/>
        <w:ind w:right="-1"/>
        <w:rPr>
          <w:rFonts w:asciiTheme="minorHAnsi" w:hAnsiTheme="minorHAnsi" w:cstheme="minorHAnsi"/>
          <w:bCs/>
          <w:spacing w:val="-1"/>
        </w:rPr>
      </w:pPr>
      <w:r>
        <w:rPr>
          <w:rFonts w:asciiTheme="minorHAnsi" w:hAnsiTheme="minorHAnsi" w:cstheme="minorHAnsi"/>
          <w:bCs/>
          <w:spacing w:val="-1"/>
        </w:rPr>
        <w:t>ALLEGATO A</w:t>
      </w:r>
    </w:p>
    <w:p w14:paraId="6186D8D0" w14:textId="06A9E434" w:rsidR="002B33FA" w:rsidRDefault="002B33FA" w:rsidP="001B7B91">
      <w:pPr>
        <w:pStyle w:val="Corpotesto"/>
        <w:ind w:left="5653" w:right="-1" w:hanging="41"/>
        <w:jc w:val="right"/>
        <w:rPr>
          <w:rFonts w:asciiTheme="minorHAnsi" w:hAnsiTheme="minorHAnsi" w:cstheme="minorHAnsi"/>
          <w:bCs/>
          <w:spacing w:val="-1"/>
        </w:rPr>
      </w:pPr>
      <w:r>
        <w:rPr>
          <w:rFonts w:asciiTheme="minorHAnsi" w:hAnsiTheme="minorHAnsi" w:cstheme="minorHAnsi"/>
          <w:bCs/>
          <w:spacing w:val="-1"/>
        </w:rPr>
        <w:t xml:space="preserve">Al Dirigente Scolastico </w:t>
      </w:r>
    </w:p>
    <w:p w14:paraId="657E7EBA" w14:textId="38F9C853" w:rsidR="00627167" w:rsidRDefault="002B33FA" w:rsidP="001B7B91">
      <w:pPr>
        <w:pStyle w:val="Corpotesto"/>
        <w:ind w:left="5653" w:right="-1" w:hanging="41"/>
        <w:jc w:val="right"/>
        <w:rPr>
          <w:rFonts w:asciiTheme="minorHAnsi" w:hAnsiTheme="minorHAnsi" w:cstheme="minorHAnsi"/>
          <w:bCs/>
          <w:spacing w:val="-1"/>
        </w:rPr>
      </w:pPr>
      <w:r>
        <w:rPr>
          <w:rFonts w:asciiTheme="minorHAnsi" w:hAnsiTheme="minorHAnsi" w:cstheme="minorHAnsi"/>
          <w:bCs/>
          <w:spacing w:val="-1"/>
        </w:rPr>
        <w:t>dell’I.C. “D. Alighieri” di Leonforte (EN)</w:t>
      </w:r>
    </w:p>
    <w:p w14:paraId="6F45C808" w14:textId="77777777" w:rsidR="006D5347" w:rsidRPr="00627167" w:rsidRDefault="006D5347" w:rsidP="001B7B91">
      <w:pPr>
        <w:pStyle w:val="Corpotesto"/>
        <w:ind w:left="5653" w:right="-1" w:hanging="41"/>
        <w:jc w:val="right"/>
        <w:rPr>
          <w:rFonts w:asciiTheme="minorHAnsi" w:hAnsiTheme="minorHAnsi" w:cstheme="minorHAnsi"/>
        </w:rPr>
      </w:pPr>
    </w:p>
    <w:p w14:paraId="166A3BC9" w14:textId="3917998F" w:rsidR="004A2533" w:rsidRPr="00627167" w:rsidRDefault="006D5347" w:rsidP="001B7B91">
      <w:pPr>
        <w:pStyle w:val="Corpotesto"/>
        <w:ind w:left="851" w:right="-1" w:hanging="851"/>
        <w:jc w:val="both"/>
        <w:rPr>
          <w:rFonts w:asciiTheme="minorHAnsi" w:hAnsiTheme="minorHAnsi" w:cstheme="minorHAnsi"/>
          <w:spacing w:val="-7"/>
        </w:rPr>
      </w:pPr>
      <w:r w:rsidRPr="00627167">
        <w:rPr>
          <w:rFonts w:asciiTheme="minorHAnsi" w:hAnsiTheme="minorHAnsi" w:cstheme="minorHAnsi"/>
          <w:b/>
          <w:spacing w:val="-1"/>
        </w:rPr>
        <w:t>OGGETTO</w:t>
      </w:r>
      <w:r w:rsidRPr="00627167">
        <w:rPr>
          <w:rFonts w:asciiTheme="minorHAnsi" w:hAnsiTheme="minorHAnsi" w:cstheme="minorHAnsi"/>
          <w:spacing w:val="-1"/>
        </w:rPr>
        <w:t>:</w:t>
      </w:r>
      <w:r w:rsidRPr="00627167">
        <w:rPr>
          <w:rFonts w:asciiTheme="minorHAnsi" w:hAnsiTheme="minorHAnsi" w:cstheme="minorHAnsi"/>
          <w:spacing w:val="-10"/>
        </w:rPr>
        <w:t xml:space="preserve"> </w:t>
      </w:r>
      <w:r w:rsidR="00295EAA" w:rsidRPr="00627167">
        <w:rPr>
          <w:rFonts w:asciiTheme="minorHAnsi" w:hAnsiTheme="minorHAnsi" w:cstheme="minorHAnsi"/>
          <w:b/>
          <w:bCs/>
        </w:rPr>
        <w:t xml:space="preserve">Avviso </w:t>
      </w:r>
      <w:r w:rsidR="00BC56C9" w:rsidRPr="00627167">
        <w:rPr>
          <w:rFonts w:asciiTheme="minorHAnsi" w:hAnsiTheme="minorHAnsi" w:cstheme="minorHAnsi"/>
          <w:b/>
          <w:bCs/>
        </w:rPr>
        <w:t>di selezione del personale</w:t>
      </w:r>
      <w:r w:rsidR="00295EAA" w:rsidRPr="00627167">
        <w:rPr>
          <w:rFonts w:asciiTheme="minorHAnsi" w:hAnsiTheme="minorHAnsi" w:cstheme="minorHAnsi"/>
          <w:b/>
          <w:bCs/>
        </w:rPr>
        <w:t xml:space="preserve"> per l’individuazione di mentor, tutor ed esperti</w:t>
      </w:r>
    </w:p>
    <w:p w14:paraId="2D4E2F38" w14:textId="300FA943" w:rsidR="006D5347" w:rsidRPr="00627167" w:rsidRDefault="006D5347" w:rsidP="001B7B91">
      <w:pPr>
        <w:pStyle w:val="Corpotesto"/>
        <w:ind w:left="851" w:right="-1"/>
        <w:jc w:val="both"/>
        <w:rPr>
          <w:rFonts w:asciiTheme="minorHAnsi" w:hAnsiTheme="minorHAnsi" w:cstheme="minorHAnsi"/>
        </w:rPr>
      </w:pPr>
      <w:r w:rsidRPr="00627167">
        <w:rPr>
          <w:rFonts w:asciiTheme="minorHAnsi" w:hAnsiTheme="minorHAnsi" w:cstheme="minorHAnsi"/>
        </w:rPr>
        <w:t>-</w:t>
      </w:r>
      <w:r w:rsidRPr="00627167">
        <w:rPr>
          <w:rFonts w:asciiTheme="minorHAnsi" w:hAnsiTheme="minorHAnsi" w:cstheme="minorHAnsi"/>
          <w:spacing w:val="-13"/>
        </w:rPr>
        <w:t xml:space="preserve"> </w:t>
      </w:r>
      <w:r w:rsidRPr="00627167">
        <w:rPr>
          <w:rFonts w:asciiTheme="minorHAnsi" w:hAnsiTheme="minorHAnsi" w:cstheme="minorHAnsi"/>
        </w:rPr>
        <w:t>Piano</w:t>
      </w:r>
      <w:r w:rsidRPr="00627167">
        <w:rPr>
          <w:rFonts w:asciiTheme="minorHAnsi" w:hAnsiTheme="minorHAnsi" w:cstheme="minorHAnsi"/>
          <w:spacing w:val="-8"/>
        </w:rPr>
        <w:t xml:space="preserve"> </w:t>
      </w:r>
      <w:r w:rsidRPr="00627167">
        <w:rPr>
          <w:rFonts w:asciiTheme="minorHAnsi" w:hAnsiTheme="minorHAnsi" w:cstheme="minorHAnsi"/>
        </w:rPr>
        <w:t>Nazionale</w:t>
      </w:r>
      <w:r w:rsidRPr="00627167">
        <w:rPr>
          <w:rFonts w:asciiTheme="minorHAnsi" w:hAnsiTheme="minorHAnsi" w:cstheme="minorHAnsi"/>
          <w:spacing w:val="-13"/>
        </w:rPr>
        <w:t xml:space="preserve"> </w:t>
      </w:r>
      <w:r w:rsidRPr="00627167">
        <w:rPr>
          <w:rFonts w:asciiTheme="minorHAnsi" w:hAnsiTheme="minorHAnsi" w:cstheme="minorHAnsi"/>
        </w:rPr>
        <w:t>Di</w:t>
      </w:r>
      <w:r w:rsidRPr="00627167">
        <w:rPr>
          <w:rFonts w:asciiTheme="minorHAnsi" w:hAnsiTheme="minorHAnsi" w:cstheme="minorHAnsi"/>
          <w:spacing w:val="-10"/>
        </w:rPr>
        <w:t xml:space="preserve"> </w:t>
      </w:r>
      <w:r w:rsidRPr="00627167">
        <w:rPr>
          <w:rFonts w:asciiTheme="minorHAnsi" w:hAnsiTheme="minorHAnsi" w:cstheme="minorHAnsi"/>
        </w:rPr>
        <w:t>Ripresa</w:t>
      </w:r>
      <w:r w:rsidRPr="00627167">
        <w:rPr>
          <w:rFonts w:asciiTheme="minorHAnsi" w:hAnsiTheme="minorHAnsi" w:cstheme="minorHAnsi"/>
          <w:spacing w:val="-47"/>
        </w:rPr>
        <w:t xml:space="preserve"> e </w:t>
      </w:r>
      <w:r w:rsidRPr="00627167">
        <w:rPr>
          <w:rFonts w:asciiTheme="minorHAnsi" w:hAnsiTheme="minorHAnsi" w:cstheme="minorHAnsi"/>
          <w:spacing w:val="-4"/>
        </w:rPr>
        <w:t xml:space="preserve"> </w:t>
      </w:r>
      <w:r w:rsidRPr="00627167">
        <w:rPr>
          <w:rFonts w:asciiTheme="minorHAnsi" w:hAnsiTheme="minorHAnsi" w:cstheme="minorHAnsi"/>
        </w:rPr>
        <w:t>Resilienza</w:t>
      </w:r>
      <w:r w:rsidRPr="00627167">
        <w:rPr>
          <w:rFonts w:asciiTheme="minorHAnsi" w:hAnsiTheme="minorHAnsi" w:cstheme="minorHAnsi"/>
          <w:spacing w:val="-4"/>
        </w:rPr>
        <w:t xml:space="preserve"> </w:t>
      </w:r>
      <w:r w:rsidRPr="00627167">
        <w:rPr>
          <w:rFonts w:asciiTheme="minorHAnsi" w:hAnsiTheme="minorHAnsi" w:cstheme="minorHAnsi"/>
        </w:rPr>
        <w:t>-</w:t>
      </w:r>
      <w:r w:rsidRPr="00627167">
        <w:rPr>
          <w:rFonts w:asciiTheme="minorHAnsi" w:hAnsiTheme="minorHAnsi" w:cstheme="minorHAnsi"/>
          <w:spacing w:val="-7"/>
        </w:rPr>
        <w:t xml:space="preserve"> </w:t>
      </w:r>
      <w:r w:rsidRPr="00627167">
        <w:rPr>
          <w:rFonts w:asciiTheme="minorHAnsi" w:hAnsiTheme="minorHAnsi" w:cstheme="minorHAnsi"/>
        </w:rPr>
        <w:t>Missione</w:t>
      </w:r>
      <w:r w:rsidRPr="00627167">
        <w:rPr>
          <w:rFonts w:asciiTheme="minorHAnsi" w:hAnsiTheme="minorHAnsi" w:cstheme="minorHAnsi"/>
          <w:spacing w:val="-5"/>
        </w:rPr>
        <w:t xml:space="preserve"> </w:t>
      </w:r>
      <w:r w:rsidRPr="00627167">
        <w:rPr>
          <w:rFonts w:asciiTheme="minorHAnsi" w:hAnsiTheme="minorHAnsi" w:cstheme="minorHAnsi"/>
        </w:rPr>
        <w:t>4</w:t>
      </w:r>
      <w:r w:rsidRPr="00627167">
        <w:rPr>
          <w:rFonts w:asciiTheme="minorHAnsi" w:hAnsiTheme="minorHAnsi" w:cstheme="minorHAnsi"/>
          <w:spacing w:val="-5"/>
        </w:rPr>
        <w:t xml:space="preserve"> </w:t>
      </w:r>
      <w:r w:rsidRPr="00627167">
        <w:rPr>
          <w:rFonts w:asciiTheme="minorHAnsi" w:hAnsiTheme="minorHAnsi" w:cstheme="minorHAnsi"/>
        </w:rPr>
        <w:t>–</w:t>
      </w:r>
      <w:r w:rsidRPr="00627167">
        <w:rPr>
          <w:rFonts w:asciiTheme="minorHAnsi" w:hAnsiTheme="minorHAnsi" w:cstheme="minorHAnsi"/>
          <w:spacing w:val="-4"/>
        </w:rPr>
        <w:t xml:space="preserve"> </w:t>
      </w:r>
      <w:r w:rsidRPr="00627167">
        <w:rPr>
          <w:rFonts w:asciiTheme="minorHAnsi" w:hAnsiTheme="minorHAnsi" w:cstheme="minorHAnsi"/>
        </w:rPr>
        <w:t>Istruzione</w:t>
      </w:r>
      <w:r w:rsidRPr="00627167">
        <w:rPr>
          <w:rFonts w:asciiTheme="minorHAnsi" w:hAnsiTheme="minorHAnsi" w:cstheme="minorHAnsi"/>
          <w:spacing w:val="-5"/>
        </w:rPr>
        <w:t xml:space="preserve"> </w:t>
      </w:r>
      <w:r w:rsidRPr="00627167">
        <w:rPr>
          <w:rFonts w:asciiTheme="minorHAnsi" w:hAnsiTheme="minorHAnsi" w:cstheme="minorHAnsi"/>
        </w:rPr>
        <w:t>e</w:t>
      </w:r>
      <w:r w:rsidRPr="00627167">
        <w:rPr>
          <w:rFonts w:asciiTheme="minorHAnsi" w:hAnsiTheme="minorHAnsi" w:cstheme="minorHAnsi"/>
          <w:spacing w:val="-6"/>
        </w:rPr>
        <w:t xml:space="preserve"> </w:t>
      </w:r>
      <w:r w:rsidRPr="00627167">
        <w:rPr>
          <w:rFonts w:asciiTheme="minorHAnsi" w:hAnsiTheme="minorHAnsi" w:cstheme="minorHAnsi"/>
        </w:rPr>
        <w:t>Ricerca</w:t>
      </w:r>
      <w:r w:rsidRPr="00627167">
        <w:rPr>
          <w:rFonts w:asciiTheme="minorHAnsi" w:hAnsiTheme="minorHAnsi" w:cstheme="minorHAnsi"/>
          <w:spacing w:val="-5"/>
        </w:rPr>
        <w:t xml:space="preserve"> </w:t>
      </w:r>
      <w:r w:rsidRPr="00627167">
        <w:rPr>
          <w:rFonts w:asciiTheme="minorHAnsi" w:hAnsiTheme="minorHAnsi" w:cstheme="minorHAnsi"/>
        </w:rPr>
        <w:t>–</w:t>
      </w:r>
      <w:r w:rsidRPr="00627167">
        <w:rPr>
          <w:rFonts w:asciiTheme="minorHAnsi" w:hAnsiTheme="minorHAnsi" w:cstheme="minorHAnsi"/>
          <w:spacing w:val="-6"/>
        </w:rPr>
        <w:t xml:space="preserve"> </w:t>
      </w:r>
      <w:r w:rsidRPr="00627167">
        <w:rPr>
          <w:rFonts w:asciiTheme="minorHAnsi" w:hAnsiTheme="minorHAnsi" w:cstheme="minorHAnsi"/>
        </w:rPr>
        <w:t>Componente</w:t>
      </w:r>
      <w:r w:rsidRPr="00627167">
        <w:rPr>
          <w:rFonts w:asciiTheme="minorHAnsi" w:hAnsiTheme="minorHAnsi" w:cstheme="minorHAnsi"/>
          <w:spacing w:val="-7"/>
        </w:rPr>
        <w:t xml:space="preserve"> </w:t>
      </w:r>
      <w:r w:rsidRPr="00627167">
        <w:rPr>
          <w:rFonts w:asciiTheme="minorHAnsi" w:hAnsiTheme="minorHAnsi" w:cstheme="minorHAnsi"/>
        </w:rPr>
        <w:t>1</w:t>
      </w:r>
      <w:r w:rsidRPr="00627167">
        <w:rPr>
          <w:rFonts w:asciiTheme="minorHAnsi" w:hAnsiTheme="minorHAnsi" w:cstheme="minorHAnsi"/>
          <w:spacing w:val="-5"/>
        </w:rPr>
        <w:t xml:space="preserve"> </w:t>
      </w:r>
      <w:r w:rsidRPr="00627167">
        <w:rPr>
          <w:rFonts w:asciiTheme="minorHAnsi" w:hAnsiTheme="minorHAnsi" w:cstheme="minorHAnsi"/>
        </w:rPr>
        <w:t>–</w:t>
      </w:r>
      <w:r w:rsidRPr="00627167">
        <w:rPr>
          <w:rFonts w:asciiTheme="minorHAnsi" w:hAnsiTheme="minorHAnsi" w:cstheme="minorHAnsi"/>
          <w:spacing w:val="-6"/>
        </w:rPr>
        <w:t xml:space="preserve"> </w:t>
      </w:r>
      <w:r w:rsidRPr="00627167">
        <w:rPr>
          <w:rFonts w:asciiTheme="minorHAnsi" w:hAnsiTheme="minorHAnsi" w:cstheme="minorHAnsi"/>
        </w:rPr>
        <w:t>Potenziamento</w:t>
      </w:r>
      <w:r w:rsidRPr="00627167">
        <w:rPr>
          <w:rFonts w:asciiTheme="minorHAnsi" w:hAnsiTheme="minorHAnsi" w:cstheme="minorHAnsi"/>
          <w:spacing w:val="-4"/>
        </w:rPr>
        <w:t xml:space="preserve"> </w:t>
      </w:r>
      <w:r w:rsidRPr="00627167">
        <w:rPr>
          <w:rFonts w:asciiTheme="minorHAnsi" w:hAnsiTheme="minorHAnsi" w:cstheme="minorHAnsi"/>
        </w:rPr>
        <w:t>dell’offerta</w:t>
      </w:r>
      <w:r w:rsidRPr="00627167">
        <w:rPr>
          <w:rFonts w:asciiTheme="minorHAnsi" w:hAnsiTheme="minorHAnsi" w:cstheme="minorHAnsi"/>
          <w:spacing w:val="-4"/>
        </w:rPr>
        <w:t xml:space="preserve"> </w:t>
      </w:r>
      <w:r w:rsidRPr="00627167">
        <w:rPr>
          <w:rFonts w:asciiTheme="minorHAnsi" w:hAnsiTheme="minorHAnsi" w:cstheme="minorHAnsi"/>
        </w:rPr>
        <w:t>dei</w:t>
      </w:r>
      <w:r w:rsidRPr="00627167">
        <w:rPr>
          <w:rFonts w:asciiTheme="minorHAnsi" w:hAnsiTheme="minorHAnsi" w:cstheme="minorHAnsi"/>
          <w:spacing w:val="-4"/>
        </w:rPr>
        <w:t xml:space="preserve"> </w:t>
      </w:r>
      <w:r w:rsidRPr="00627167">
        <w:rPr>
          <w:rFonts w:asciiTheme="minorHAnsi" w:hAnsiTheme="minorHAnsi" w:cstheme="minorHAnsi"/>
        </w:rPr>
        <w:t>servizi</w:t>
      </w:r>
      <w:r w:rsidRPr="00627167">
        <w:rPr>
          <w:rFonts w:asciiTheme="minorHAnsi" w:hAnsiTheme="minorHAnsi" w:cstheme="minorHAnsi"/>
          <w:spacing w:val="-6"/>
        </w:rPr>
        <w:t xml:space="preserve"> </w:t>
      </w:r>
      <w:r w:rsidRPr="00627167">
        <w:rPr>
          <w:rFonts w:asciiTheme="minorHAnsi" w:hAnsiTheme="minorHAnsi" w:cstheme="minorHAnsi"/>
        </w:rPr>
        <w:t>di</w:t>
      </w:r>
      <w:r w:rsidRPr="00627167">
        <w:rPr>
          <w:rFonts w:asciiTheme="minorHAnsi" w:hAnsiTheme="minorHAnsi" w:cstheme="minorHAnsi"/>
          <w:spacing w:val="-48"/>
        </w:rPr>
        <w:t xml:space="preserve"> </w:t>
      </w:r>
      <w:r w:rsidRPr="00627167">
        <w:rPr>
          <w:rFonts w:asciiTheme="minorHAnsi" w:hAnsiTheme="minorHAnsi" w:cstheme="minorHAnsi"/>
        </w:rPr>
        <w:t>istruzione: dagli asili nido alle Università – Linea di investimento 1.4 “Intervento straordinario finalizzato</w:t>
      </w:r>
      <w:r w:rsidRPr="00627167">
        <w:rPr>
          <w:rFonts w:asciiTheme="minorHAnsi" w:hAnsiTheme="minorHAnsi" w:cstheme="minorHAnsi"/>
          <w:spacing w:val="1"/>
        </w:rPr>
        <w:t xml:space="preserve"> </w:t>
      </w:r>
      <w:r w:rsidRPr="00627167">
        <w:rPr>
          <w:rFonts w:asciiTheme="minorHAnsi" w:hAnsiTheme="minorHAnsi" w:cstheme="minorHAnsi"/>
        </w:rPr>
        <w:t>alla riduzione dei divari territoriali nella scuola secondaria di primo e secondo grado e alla lotta alla</w:t>
      </w:r>
      <w:r w:rsidRPr="00627167">
        <w:rPr>
          <w:rFonts w:asciiTheme="minorHAnsi" w:hAnsiTheme="minorHAnsi" w:cstheme="minorHAnsi"/>
          <w:spacing w:val="1"/>
        </w:rPr>
        <w:t xml:space="preserve"> </w:t>
      </w:r>
      <w:r w:rsidRPr="00627167">
        <w:rPr>
          <w:rFonts w:asciiTheme="minorHAnsi" w:hAnsiTheme="minorHAnsi" w:cstheme="minorHAnsi"/>
        </w:rPr>
        <w:t>dispersione scolastica” del Piano nazionale di ripresa e resilienza, finanziato dall’Unione europea – Next</w:t>
      </w:r>
      <w:r w:rsidRPr="00627167">
        <w:rPr>
          <w:rFonts w:asciiTheme="minorHAnsi" w:hAnsiTheme="minorHAnsi" w:cstheme="minorHAnsi"/>
          <w:spacing w:val="1"/>
        </w:rPr>
        <w:t xml:space="preserve"> </w:t>
      </w:r>
      <w:r w:rsidRPr="00627167">
        <w:rPr>
          <w:rFonts w:asciiTheme="minorHAnsi" w:hAnsiTheme="minorHAnsi" w:cstheme="minorHAnsi"/>
        </w:rPr>
        <w:t>Generation</w:t>
      </w:r>
      <w:r w:rsidRPr="00627167">
        <w:rPr>
          <w:rFonts w:asciiTheme="minorHAnsi" w:hAnsiTheme="minorHAnsi" w:cstheme="minorHAnsi"/>
          <w:spacing w:val="-1"/>
        </w:rPr>
        <w:t xml:space="preserve"> </w:t>
      </w:r>
      <w:r w:rsidRPr="00627167">
        <w:rPr>
          <w:rFonts w:asciiTheme="minorHAnsi" w:hAnsiTheme="minorHAnsi" w:cstheme="minorHAnsi"/>
        </w:rPr>
        <w:t>EU</w:t>
      </w:r>
      <w:r w:rsidR="00EB374D" w:rsidRPr="00627167">
        <w:rPr>
          <w:rFonts w:asciiTheme="minorHAnsi" w:hAnsiTheme="minorHAnsi" w:cstheme="minorHAnsi"/>
        </w:rPr>
        <w:t xml:space="preserve"> – D.M. 19/2024</w:t>
      </w:r>
    </w:p>
    <w:p w14:paraId="04B7E941" w14:textId="5C2C417C" w:rsidR="00101583" w:rsidRPr="00627167" w:rsidRDefault="00101583" w:rsidP="001B7B91">
      <w:pPr>
        <w:pStyle w:val="Corpotesto"/>
        <w:ind w:left="851"/>
        <w:rPr>
          <w:rFonts w:asciiTheme="minorHAnsi" w:hAnsiTheme="minorHAnsi" w:cstheme="minorHAnsi"/>
        </w:rPr>
      </w:pPr>
      <w:r w:rsidRPr="00627167">
        <w:rPr>
          <w:rFonts w:asciiTheme="minorHAnsi" w:hAnsiTheme="minorHAnsi" w:cstheme="minorHAnsi"/>
        </w:rPr>
        <w:t>Titolo del progetto: “Insieme si può”</w:t>
      </w:r>
    </w:p>
    <w:p w14:paraId="2B764E0A" w14:textId="71AB798A" w:rsidR="006D5347" w:rsidRPr="00627167" w:rsidRDefault="00101583" w:rsidP="001B7B91">
      <w:pPr>
        <w:pStyle w:val="Corpotesto"/>
        <w:ind w:left="851"/>
        <w:rPr>
          <w:rFonts w:asciiTheme="minorHAnsi" w:hAnsiTheme="minorHAnsi" w:cstheme="minorHAnsi"/>
        </w:rPr>
      </w:pPr>
      <w:r w:rsidRPr="00627167">
        <w:rPr>
          <w:rFonts w:asciiTheme="minorHAnsi" w:hAnsiTheme="minorHAnsi" w:cstheme="minorHAnsi"/>
        </w:rPr>
        <w:t xml:space="preserve">CNP: </w:t>
      </w:r>
      <w:r w:rsidR="006D5347" w:rsidRPr="00627167">
        <w:rPr>
          <w:rFonts w:asciiTheme="minorHAnsi" w:hAnsiTheme="minorHAnsi" w:cstheme="minorHAnsi"/>
        </w:rPr>
        <w:t>M4C1I1.4-2024-1322</w:t>
      </w:r>
      <w:r w:rsidR="00BB4FB5" w:rsidRPr="00627167">
        <w:rPr>
          <w:rFonts w:asciiTheme="minorHAnsi" w:hAnsiTheme="minorHAnsi" w:cstheme="minorHAnsi"/>
        </w:rPr>
        <w:t xml:space="preserve"> -P-49378</w:t>
      </w:r>
    </w:p>
    <w:p w14:paraId="1E284E1E" w14:textId="77777777" w:rsidR="00101583" w:rsidRPr="00627167" w:rsidRDefault="00101583" w:rsidP="001B7B91">
      <w:pPr>
        <w:pStyle w:val="Corpotesto"/>
        <w:ind w:left="851"/>
        <w:rPr>
          <w:rFonts w:asciiTheme="minorHAnsi" w:hAnsiTheme="minorHAnsi" w:cstheme="minorHAnsi"/>
        </w:rPr>
      </w:pPr>
      <w:r w:rsidRPr="00627167">
        <w:rPr>
          <w:rFonts w:asciiTheme="minorHAnsi" w:hAnsiTheme="minorHAnsi" w:cstheme="minorHAnsi"/>
        </w:rPr>
        <w:t>CUP: F94D21000520006</w:t>
      </w:r>
    </w:p>
    <w:p w14:paraId="7A7D06B5" w14:textId="0B498B26" w:rsidR="00101583" w:rsidRPr="00627167" w:rsidRDefault="00101583" w:rsidP="001B7B91">
      <w:pPr>
        <w:pStyle w:val="Corpotesto"/>
        <w:ind w:left="851"/>
        <w:rPr>
          <w:rFonts w:asciiTheme="minorHAnsi" w:hAnsiTheme="minorHAnsi" w:cstheme="minorHAnsi"/>
        </w:rPr>
      </w:pPr>
    </w:p>
    <w:p w14:paraId="3DD5D056" w14:textId="77777777" w:rsidR="009A7BFF" w:rsidRPr="004C38B1" w:rsidRDefault="009A7BFF" w:rsidP="009A7B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38B1">
        <w:rPr>
          <w:rFonts w:asciiTheme="minorHAnsi" w:hAnsiTheme="minorHAnsi" w:cstheme="minorHAnsi"/>
          <w:bCs/>
          <w:sz w:val="22"/>
          <w:szCs w:val="22"/>
        </w:rPr>
        <w:t>Il/la sottoscritto/a _________________________</w:t>
      </w:r>
      <w:bookmarkStart w:id="1" w:name="_Hlk101543056"/>
      <w:r w:rsidRPr="004C38B1">
        <w:rPr>
          <w:rFonts w:asciiTheme="minorHAnsi" w:hAnsiTheme="minorHAnsi" w:cstheme="minorHAnsi"/>
          <w:bCs/>
          <w:sz w:val="22"/>
          <w:szCs w:val="22"/>
        </w:rPr>
        <w:t>______</w:t>
      </w:r>
      <w:bookmarkEnd w:id="1"/>
      <w:r w:rsidRPr="004C38B1">
        <w:rPr>
          <w:rFonts w:asciiTheme="minorHAnsi" w:hAnsiTheme="minorHAnsi" w:cstheme="minorHAnsi"/>
          <w:bCs/>
          <w:sz w:val="22"/>
          <w:szCs w:val="22"/>
        </w:rPr>
        <w:t xml:space="preserve"> nato/a a ______________________ il____________</w:t>
      </w:r>
      <w:bookmarkStart w:id="2" w:name="_Hlk96611450"/>
      <w:r w:rsidRPr="004C38B1">
        <w:rPr>
          <w:rFonts w:asciiTheme="minorHAnsi" w:hAnsiTheme="minorHAnsi" w:cstheme="minorHAnsi"/>
          <w:bCs/>
          <w:sz w:val="22"/>
          <w:szCs w:val="22"/>
        </w:rPr>
        <w:t xml:space="preserve"> residente a_______________________ Provincia di _____</w:t>
      </w:r>
      <w:bookmarkStart w:id="3" w:name="_Hlk76717201"/>
      <w:bookmarkEnd w:id="2"/>
      <w:r w:rsidRPr="004C38B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Pr="004C38B1">
        <w:rPr>
          <w:rFonts w:asciiTheme="minorHAnsi" w:hAnsiTheme="minorHAnsi" w:cstheme="minorHAnsi"/>
          <w:bCs/>
          <w:sz w:val="22"/>
          <w:szCs w:val="22"/>
        </w:rPr>
        <w:t>Via/Piazza _____________________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38B1">
        <w:rPr>
          <w:rFonts w:asciiTheme="minorHAnsi" w:hAnsiTheme="minorHAnsi" w:cstheme="minorHAnsi"/>
          <w:bCs/>
          <w:sz w:val="22"/>
          <w:szCs w:val="22"/>
        </w:rPr>
        <w:t>n. ____</w:t>
      </w:r>
      <w:bookmarkEnd w:id="3"/>
      <w:r w:rsidRPr="004C38B1">
        <w:rPr>
          <w:rFonts w:asciiTheme="minorHAnsi" w:hAnsiTheme="minorHAnsi" w:cstheme="minorHAnsi"/>
          <w:bCs/>
          <w:sz w:val="22"/>
          <w:szCs w:val="22"/>
        </w:rPr>
        <w:t xml:space="preserve"> Codice Fiscale ____________________, in qualità di </w:t>
      </w:r>
      <w:r>
        <w:rPr>
          <w:rFonts w:asciiTheme="minorHAnsi" w:hAnsiTheme="minorHAnsi" w:cstheme="minorHAnsi"/>
          <w:bCs/>
          <w:sz w:val="22"/>
          <w:szCs w:val="22"/>
        </w:rPr>
        <w:t>docente interno all’Istituzione scolastica,</w:t>
      </w:r>
    </w:p>
    <w:p w14:paraId="4EA65446" w14:textId="77777777" w:rsidR="009A7BFF" w:rsidRPr="00167E3F" w:rsidRDefault="009A7BFF" w:rsidP="009A7BFF">
      <w:pPr>
        <w:rPr>
          <w:rFonts w:asciiTheme="minorHAnsi" w:hAnsiTheme="minorHAnsi" w:cstheme="minorHAnsi"/>
          <w:bCs/>
          <w:sz w:val="12"/>
          <w:szCs w:val="12"/>
        </w:rPr>
      </w:pPr>
    </w:p>
    <w:p w14:paraId="5DFBE3E2" w14:textId="77777777" w:rsidR="009A7BFF" w:rsidRPr="004C38B1" w:rsidRDefault="009A7BFF" w:rsidP="009A7B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38B1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36248DE" w14:textId="77777777" w:rsidR="009A7BFF" w:rsidRPr="004C38B1" w:rsidRDefault="009A7BFF" w:rsidP="009A7BFF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C38B1">
        <w:rPr>
          <w:rFonts w:asciiTheme="minorHAnsi" w:hAnsiTheme="minorHAnsi" w:cstheme="minorHAnsi"/>
          <w:bCs/>
          <w:sz w:val="22"/>
          <w:szCs w:val="22"/>
        </w:rPr>
        <w:t>CHIEDE</w:t>
      </w:r>
    </w:p>
    <w:p w14:paraId="0C92387B" w14:textId="3BCAA884" w:rsidR="009A7BFF" w:rsidRDefault="009A7BFF" w:rsidP="009A7BFF">
      <w:pPr>
        <w:rPr>
          <w:rFonts w:asciiTheme="minorHAnsi" w:hAnsiTheme="minorHAnsi" w:cstheme="minorHAnsi"/>
          <w:bCs/>
          <w:sz w:val="22"/>
          <w:szCs w:val="22"/>
        </w:rPr>
      </w:pPr>
      <w:r w:rsidRPr="004C38B1">
        <w:rPr>
          <w:rFonts w:asciiTheme="minorHAnsi" w:hAnsiTheme="minorHAnsi" w:cstheme="minorHAnsi"/>
          <w:bCs/>
          <w:sz w:val="22"/>
          <w:szCs w:val="22"/>
        </w:rPr>
        <w:t xml:space="preserve">di essere ammesso/a a partecipare alla procedura </w:t>
      </w:r>
      <w:r>
        <w:rPr>
          <w:rFonts w:asciiTheme="minorHAnsi" w:hAnsiTheme="minorHAnsi" w:cstheme="minorHAnsi"/>
          <w:bCs/>
          <w:sz w:val="22"/>
          <w:szCs w:val="22"/>
        </w:rPr>
        <w:t>di selezione della/e seguente/i figure</w:t>
      </w:r>
      <w:r w:rsidR="002B33FA">
        <w:rPr>
          <w:rFonts w:asciiTheme="minorHAnsi" w:hAnsiTheme="minorHAnsi" w:cstheme="minorHAnsi"/>
          <w:bCs/>
          <w:sz w:val="22"/>
          <w:szCs w:val="22"/>
        </w:rPr>
        <w:t xml:space="preserve"> di tutor / esperto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4B4643C4" w14:textId="77777777" w:rsidR="002B33FA" w:rsidRPr="00627167" w:rsidRDefault="002B33FA" w:rsidP="002B33FA">
      <w:pPr>
        <w:pStyle w:val="Corpotesto"/>
        <w:spacing w:before="2"/>
        <w:jc w:val="both"/>
        <w:rPr>
          <w:rFonts w:asciiTheme="minorHAnsi" w:hAnsiTheme="minorHAnsi" w:cstheme="minorHAnsi"/>
          <w:b/>
          <w:bCs/>
          <w:spacing w:val="-6"/>
        </w:rPr>
      </w:pPr>
      <w:r w:rsidRPr="00627167">
        <w:rPr>
          <w:rFonts w:asciiTheme="minorHAnsi" w:hAnsiTheme="minorHAnsi" w:cstheme="minorHAnsi"/>
          <w:b/>
          <w:bCs/>
          <w:spacing w:val="-6"/>
        </w:rPr>
        <w:t>Percorsi di mentoring ed orientamento (edizioni di 5 ore ciascuna per min. 1 alunno in orario curriculare)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85"/>
        <w:gridCol w:w="1980"/>
        <w:gridCol w:w="1217"/>
        <w:gridCol w:w="2745"/>
        <w:gridCol w:w="2743"/>
      </w:tblGrid>
      <w:tr w:rsidR="00DD1831" w:rsidRPr="00627167" w14:paraId="75162C4B" w14:textId="523D0E86" w:rsidTr="00DD1831">
        <w:tc>
          <w:tcPr>
            <w:tcW w:w="555" w:type="pct"/>
            <w:vAlign w:val="center"/>
          </w:tcPr>
          <w:p w14:paraId="61A294D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CLASSE</w:t>
            </w:r>
          </w:p>
        </w:tc>
        <w:tc>
          <w:tcPr>
            <w:tcW w:w="1013" w:type="pct"/>
            <w:vAlign w:val="center"/>
          </w:tcPr>
          <w:p w14:paraId="3534BF6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DISCIPLINA</w:t>
            </w:r>
          </w:p>
        </w:tc>
        <w:tc>
          <w:tcPr>
            <w:tcW w:w="623" w:type="pct"/>
            <w:vAlign w:val="center"/>
          </w:tcPr>
          <w:p w14:paraId="439F3D8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N. EDIZIONI</w:t>
            </w:r>
          </w:p>
        </w:tc>
        <w:tc>
          <w:tcPr>
            <w:tcW w:w="1405" w:type="pct"/>
            <w:vAlign w:val="center"/>
          </w:tcPr>
          <w:p w14:paraId="4F07B0C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COMPETENZE DOCENTE ESPERTO</w:t>
            </w:r>
          </w:p>
        </w:tc>
        <w:tc>
          <w:tcPr>
            <w:tcW w:w="1405" w:type="pct"/>
            <w:vAlign w:val="center"/>
          </w:tcPr>
          <w:p w14:paraId="0B62FB3B" w14:textId="6F1AE7A4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CANDIDATURA COME ESPERTO MENTOR</w:t>
            </w:r>
          </w:p>
        </w:tc>
      </w:tr>
      <w:tr w:rsidR="00DD1831" w:rsidRPr="00627167" w14:paraId="77905AC4" w14:textId="6F4CC406" w:rsidTr="00DD1831">
        <w:tc>
          <w:tcPr>
            <w:tcW w:w="555" w:type="pct"/>
            <w:vMerge w:val="restart"/>
            <w:vAlign w:val="center"/>
          </w:tcPr>
          <w:p w14:paraId="6EAE1D3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IA</w:t>
            </w:r>
          </w:p>
        </w:tc>
        <w:tc>
          <w:tcPr>
            <w:tcW w:w="1013" w:type="pct"/>
            <w:vAlign w:val="center"/>
          </w:tcPr>
          <w:p w14:paraId="28A3135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132A5E3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5B6CCA0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6F08FFDB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FDD6D01" w14:textId="474C6121" w:rsidTr="00DD1831">
        <w:tc>
          <w:tcPr>
            <w:tcW w:w="555" w:type="pct"/>
            <w:vMerge/>
            <w:vAlign w:val="center"/>
          </w:tcPr>
          <w:p w14:paraId="77F70FA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5C21776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AEF7C2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20797DD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58371078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BDFE271" w14:textId="537FB17F" w:rsidTr="00DD1831">
        <w:tc>
          <w:tcPr>
            <w:tcW w:w="555" w:type="pct"/>
            <w:vMerge/>
            <w:vAlign w:val="center"/>
          </w:tcPr>
          <w:p w14:paraId="1CABBFA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03E3CF3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55916C9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470091A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64C9302C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FDC1327" w14:textId="1549FC6D" w:rsidTr="00DD1831">
        <w:tc>
          <w:tcPr>
            <w:tcW w:w="555" w:type="pct"/>
            <w:vMerge w:val="restart"/>
            <w:vAlign w:val="center"/>
          </w:tcPr>
          <w:p w14:paraId="56FF0D2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IIA</w:t>
            </w:r>
          </w:p>
        </w:tc>
        <w:tc>
          <w:tcPr>
            <w:tcW w:w="1013" w:type="pct"/>
            <w:vAlign w:val="center"/>
          </w:tcPr>
          <w:p w14:paraId="11A84DA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0B7301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5" w:type="pct"/>
            <w:vAlign w:val="center"/>
          </w:tcPr>
          <w:p w14:paraId="0EBCE64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52659F6A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5157B62" w14:textId="1FA179BB" w:rsidTr="00DD1831">
        <w:tc>
          <w:tcPr>
            <w:tcW w:w="555" w:type="pct"/>
            <w:vMerge/>
            <w:vAlign w:val="center"/>
          </w:tcPr>
          <w:p w14:paraId="38D7BC3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75B46C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13B7ACE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5" w:type="pct"/>
            <w:vAlign w:val="center"/>
          </w:tcPr>
          <w:p w14:paraId="08717EA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10C7B4B5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0FA148E" w14:textId="586C38F4" w:rsidTr="00DD1831">
        <w:tc>
          <w:tcPr>
            <w:tcW w:w="555" w:type="pct"/>
            <w:vMerge/>
            <w:vAlign w:val="center"/>
          </w:tcPr>
          <w:p w14:paraId="242B0B7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2264665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00B61C3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6564A42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4AD1C121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2DD49FE" w14:textId="6BEAFCAE" w:rsidTr="00DD1831">
        <w:tc>
          <w:tcPr>
            <w:tcW w:w="555" w:type="pct"/>
            <w:vMerge w:val="restart"/>
            <w:vAlign w:val="center"/>
          </w:tcPr>
          <w:p w14:paraId="74F36D3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IIIA</w:t>
            </w:r>
          </w:p>
        </w:tc>
        <w:tc>
          <w:tcPr>
            <w:tcW w:w="1013" w:type="pct"/>
            <w:vAlign w:val="center"/>
          </w:tcPr>
          <w:p w14:paraId="39B1CAD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74BEAD3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208B38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30EC9C6B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61BEDE5" w14:textId="00397C6F" w:rsidTr="00DD1831">
        <w:tc>
          <w:tcPr>
            <w:tcW w:w="555" w:type="pct"/>
            <w:vMerge/>
            <w:vAlign w:val="center"/>
          </w:tcPr>
          <w:p w14:paraId="6E6C755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51DE127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4F7788A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7C1EFD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38674D58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75BC637" w14:textId="6E0F0A73" w:rsidTr="00DD1831">
        <w:tc>
          <w:tcPr>
            <w:tcW w:w="555" w:type="pct"/>
            <w:vMerge/>
            <w:vAlign w:val="center"/>
          </w:tcPr>
          <w:p w14:paraId="1882204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531D964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311A914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63455F0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5210D211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B369E16" w14:textId="6A57AC6A" w:rsidTr="00DD1831">
        <w:tc>
          <w:tcPr>
            <w:tcW w:w="555" w:type="pct"/>
            <w:vMerge/>
            <w:vAlign w:val="center"/>
          </w:tcPr>
          <w:p w14:paraId="16D0260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A50236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7F6BE59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695489C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407E6155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73919C0" w14:textId="4B68D943" w:rsidTr="00DD1831">
        <w:tc>
          <w:tcPr>
            <w:tcW w:w="555" w:type="pct"/>
            <w:vMerge/>
            <w:vAlign w:val="center"/>
          </w:tcPr>
          <w:p w14:paraId="295BA96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3C7FA91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887BAA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A10F2A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1063C1F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EA03EF0" w14:textId="5E143C40" w:rsidTr="00DD1831">
        <w:tc>
          <w:tcPr>
            <w:tcW w:w="555" w:type="pct"/>
            <w:vMerge/>
            <w:vAlign w:val="center"/>
          </w:tcPr>
          <w:p w14:paraId="449DBFF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2DAC2D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4D72B1D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41C597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49584D3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AAC52D2" w14:textId="5B967139" w:rsidTr="00DD1831">
        <w:tc>
          <w:tcPr>
            <w:tcW w:w="555" w:type="pct"/>
            <w:vMerge/>
            <w:vAlign w:val="center"/>
          </w:tcPr>
          <w:p w14:paraId="349B2C7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005C2A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380A1A7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76A6739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35826D6D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EB0F835" w14:textId="67ACC0A4" w:rsidTr="00DD1831">
        <w:tc>
          <w:tcPr>
            <w:tcW w:w="555" w:type="pct"/>
            <w:vMerge/>
            <w:vAlign w:val="center"/>
          </w:tcPr>
          <w:p w14:paraId="6FF237B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3A4FC01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208837B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4CD9A9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69674FCF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149F196" w14:textId="3B6D982F" w:rsidTr="00DD1831">
        <w:tc>
          <w:tcPr>
            <w:tcW w:w="555" w:type="pct"/>
            <w:vMerge w:val="restart"/>
            <w:vAlign w:val="center"/>
          </w:tcPr>
          <w:p w14:paraId="662F098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IB</w:t>
            </w:r>
          </w:p>
        </w:tc>
        <w:tc>
          <w:tcPr>
            <w:tcW w:w="1013" w:type="pct"/>
            <w:vAlign w:val="center"/>
          </w:tcPr>
          <w:p w14:paraId="358D7F0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104FC4A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5F37231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767410B2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DE5EAF0" w14:textId="5DB183C2" w:rsidTr="00DD1831">
        <w:tc>
          <w:tcPr>
            <w:tcW w:w="555" w:type="pct"/>
            <w:vMerge/>
            <w:vAlign w:val="center"/>
          </w:tcPr>
          <w:p w14:paraId="6CC5E53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EF7C4D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0246BC1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6EAA149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7E18967E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74E736D" w14:textId="10526AFE" w:rsidTr="00DD1831">
        <w:tc>
          <w:tcPr>
            <w:tcW w:w="555" w:type="pct"/>
            <w:vMerge/>
            <w:vAlign w:val="center"/>
          </w:tcPr>
          <w:p w14:paraId="4872B53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39E78A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2188C7E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1769221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44DF58A2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C656209" w14:textId="475807D5" w:rsidTr="00DD1831">
        <w:tc>
          <w:tcPr>
            <w:tcW w:w="555" w:type="pct"/>
            <w:vMerge/>
            <w:vAlign w:val="center"/>
          </w:tcPr>
          <w:p w14:paraId="57AEDB9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A2BE6A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313CA5F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7EB7633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17314D1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CF00E8A" w14:textId="59668B72" w:rsidTr="00DD1831">
        <w:tc>
          <w:tcPr>
            <w:tcW w:w="555" w:type="pct"/>
            <w:vMerge/>
            <w:vAlign w:val="center"/>
          </w:tcPr>
          <w:p w14:paraId="386ECA4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0D5241C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623" w:type="pct"/>
            <w:vAlign w:val="center"/>
          </w:tcPr>
          <w:p w14:paraId="27B18C0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5" w:type="pct"/>
            <w:vAlign w:val="center"/>
          </w:tcPr>
          <w:p w14:paraId="6155357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1405" w:type="pct"/>
            <w:vAlign w:val="center"/>
          </w:tcPr>
          <w:p w14:paraId="4E00816F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494C149" w14:textId="0472642F" w:rsidTr="00DD1831">
        <w:tc>
          <w:tcPr>
            <w:tcW w:w="555" w:type="pct"/>
            <w:vMerge w:val="restart"/>
            <w:vAlign w:val="center"/>
          </w:tcPr>
          <w:p w14:paraId="406A797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IIB</w:t>
            </w:r>
          </w:p>
        </w:tc>
        <w:tc>
          <w:tcPr>
            <w:tcW w:w="1013" w:type="pct"/>
            <w:vAlign w:val="center"/>
          </w:tcPr>
          <w:p w14:paraId="4FC34A1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11FEF9A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7DBB46B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3379FEEB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E4D339A" w14:textId="6A355EC7" w:rsidTr="00DD1831">
        <w:tc>
          <w:tcPr>
            <w:tcW w:w="555" w:type="pct"/>
            <w:vMerge/>
            <w:vAlign w:val="center"/>
          </w:tcPr>
          <w:p w14:paraId="29C7C91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07A3A5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1C1D044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203A0E8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1C81D73B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F950CB5" w14:textId="3C2AAB3B" w:rsidTr="00DD1831">
        <w:tc>
          <w:tcPr>
            <w:tcW w:w="555" w:type="pct"/>
            <w:vMerge/>
            <w:vAlign w:val="center"/>
          </w:tcPr>
          <w:p w14:paraId="22C188D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5AC721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73A25E4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706EBE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4BF7C422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1556B3E" w14:textId="7B2C340D" w:rsidTr="00DD1831">
        <w:tc>
          <w:tcPr>
            <w:tcW w:w="555" w:type="pct"/>
            <w:vMerge/>
            <w:vAlign w:val="center"/>
          </w:tcPr>
          <w:p w14:paraId="3415450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2F06367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1C648F6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8DD6AC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69D5BF8C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A26BAB4" w14:textId="48223C32" w:rsidTr="00DD1831">
        <w:tc>
          <w:tcPr>
            <w:tcW w:w="555" w:type="pct"/>
            <w:vMerge w:val="restart"/>
            <w:vAlign w:val="center"/>
          </w:tcPr>
          <w:p w14:paraId="0500106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IIIB</w:t>
            </w:r>
          </w:p>
        </w:tc>
        <w:tc>
          <w:tcPr>
            <w:tcW w:w="1013" w:type="pct"/>
            <w:vAlign w:val="center"/>
          </w:tcPr>
          <w:p w14:paraId="6E8201F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C91D2D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15377C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646C17F0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B57EBF6" w14:textId="21DF40DC" w:rsidTr="00DD1831">
        <w:tc>
          <w:tcPr>
            <w:tcW w:w="555" w:type="pct"/>
            <w:vMerge/>
            <w:vAlign w:val="center"/>
          </w:tcPr>
          <w:p w14:paraId="0AD541B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3246D76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62C2870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BC2CDA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0CC7F644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03C3124" w14:textId="6E3F46F9" w:rsidTr="00DD1831">
        <w:tc>
          <w:tcPr>
            <w:tcW w:w="555" w:type="pct"/>
            <w:vMerge/>
            <w:vAlign w:val="center"/>
          </w:tcPr>
          <w:p w14:paraId="57041EF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542511C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623" w:type="pct"/>
            <w:vAlign w:val="center"/>
          </w:tcPr>
          <w:p w14:paraId="2D2882B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062ABA5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1405" w:type="pct"/>
            <w:vAlign w:val="center"/>
          </w:tcPr>
          <w:p w14:paraId="0C92A81C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4C82F2E" w14:textId="7147F224" w:rsidTr="00DD1831">
        <w:tc>
          <w:tcPr>
            <w:tcW w:w="555" w:type="pct"/>
            <w:vMerge/>
            <w:vAlign w:val="center"/>
          </w:tcPr>
          <w:p w14:paraId="1036042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0349157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25CA62C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603B7A1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7021433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745D942" w14:textId="471C83CD" w:rsidTr="00DD1831">
        <w:tc>
          <w:tcPr>
            <w:tcW w:w="555" w:type="pct"/>
            <w:vMerge/>
            <w:vAlign w:val="center"/>
          </w:tcPr>
          <w:p w14:paraId="6EC6DB9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5DE30E9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6AB29AE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60EE768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2BF91BD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67A664E" w14:textId="0EAD4B04" w:rsidTr="00DD1831">
        <w:tc>
          <w:tcPr>
            <w:tcW w:w="555" w:type="pct"/>
            <w:vMerge/>
            <w:vAlign w:val="center"/>
          </w:tcPr>
          <w:p w14:paraId="0DAC860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2E9DA3B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623" w:type="pct"/>
            <w:vAlign w:val="center"/>
          </w:tcPr>
          <w:p w14:paraId="709E64A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0788CF0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1405" w:type="pct"/>
            <w:vAlign w:val="center"/>
          </w:tcPr>
          <w:p w14:paraId="2923985E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BDDCA6A" w14:textId="559925AA" w:rsidTr="00DD1831">
        <w:tc>
          <w:tcPr>
            <w:tcW w:w="555" w:type="pct"/>
            <w:vMerge/>
            <w:vAlign w:val="center"/>
          </w:tcPr>
          <w:p w14:paraId="40B38B5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2F63E2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7BBA85E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DAFC9C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6F46CA9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D6E0842" w14:textId="09D6E8E9" w:rsidTr="00DD1831">
        <w:tc>
          <w:tcPr>
            <w:tcW w:w="555" w:type="pct"/>
            <w:vMerge/>
            <w:vAlign w:val="center"/>
          </w:tcPr>
          <w:p w14:paraId="26AB118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0BCC841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3FF55A7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29BC8A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14B1F56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AC478C9" w14:textId="0A206A8E" w:rsidTr="00DD1831">
        <w:tc>
          <w:tcPr>
            <w:tcW w:w="555" w:type="pct"/>
            <w:vMerge w:val="restart"/>
            <w:vAlign w:val="center"/>
          </w:tcPr>
          <w:p w14:paraId="313FB86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IC</w:t>
            </w:r>
          </w:p>
        </w:tc>
        <w:tc>
          <w:tcPr>
            <w:tcW w:w="1013" w:type="pct"/>
            <w:vAlign w:val="center"/>
          </w:tcPr>
          <w:p w14:paraId="7491F49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1E617FB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1D6DDD0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18A47FE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5D8BF9B" w14:textId="79CBDB91" w:rsidTr="00DD1831">
        <w:tc>
          <w:tcPr>
            <w:tcW w:w="555" w:type="pct"/>
            <w:vMerge/>
            <w:vAlign w:val="center"/>
          </w:tcPr>
          <w:p w14:paraId="7E5A6F7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E72134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295A3A6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057E358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1CB3464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2F43439" w14:textId="249C14B2" w:rsidTr="00DD1831">
        <w:tc>
          <w:tcPr>
            <w:tcW w:w="555" w:type="pct"/>
            <w:vMerge/>
            <w:vAlign w:val="center"/>
          </w:tcPr>
          <w:p w14:paraId="773B7A4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3FCF790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1563871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64367D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ITALIANO/STORIA</w:t>
            </w:r>
          </w:p>
        </w:tc>
        <w:tc>
          <w:tcPr>
            <w:tcW w:w="1405" w:type="pct"/>
            <w:vAlign w:val="center"/>
          </w:tcPr>
          <w:p w14:paraId="12D2B0A8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688A62C" w14:textId="37CFD527" w:rsidTr="00DD1831">
        <w:tc>
          <w:tcPr>
            <w:tcW w:w="555" w:type="pct"/>
            <w:vMerge/>
            <w:vAlign w:val="center"/>
          </w:tcPr>
          <w:p w14:paraId="6D84254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0196117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7528234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1FDEEF2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3B3114E1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DBE0BD7" w14:textId="64FAE22A" w:rsidTr="00DD1831">
        <w:tc>
          <w:tcPr>
            <w:tcW w:w="555" w:type="pct"/>
            <w:vMerge/>
            <w:vAlign w:val="center"/>
          </w:tcPr>
          <w:p w14:paraId="035BB00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F7C4E9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0EE0A99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BD7B81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ITALIANO/STORIA</w:t>
            </w:r>
          </w:p>
        </w:tc>
        <w:tc>
          <w:tcPr>
            <w:tcW w:w="1405" w:type="pct"/>
            <w:vAlign w:val="center"/>
          </w:tcPr>
          <w:p w14:paraId="07C34AB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CB6D8AA" w14:textId="6A15FFB5" w:rsidTr="00DD1831">
        <w:tc>
          <w:tcPr>
            <w:tcW w:w="555" w:type="pct"/>
            <w:vMerge/>
            <w:vAlign w:val="center"/>
          </w:tcPr>
          <w:p w14:paraId="7ED92DD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CC173B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54820E9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1C77D86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68FFA98E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1FFCD2B" w14:textId="33188E85" w:rsidTr="00DD1831">
        <w:tc>
          <w:tcPr>
            <w:tcW w:w="555" w:type="pct"/>
            <w:vMerge/>
            <w:vAlign w:val="center"/>
          </w:tcPr>
          <w:p w14:paraId="4DA2D06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A2175F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70B7D60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799CAA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ITALIANO/STORIA</w:t>
            </w:r>
          </w:p>
        </w:tc>
        <w:tc>
          <w:tcPr>
            <w:tcW w:w="1405" w:type="pct"/>
            <w:vAlign w:val="center"/>
          </w:tcPr>
          <w:p w14:paraId="5020474D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D45779C" w14:textId="015C3DA7" w:rsidTr="00DD1831">
        <w:tc>
          <w:tcPr>
            <w:tcW w:w="555" w:type="pct"/>
            <w:vMerge/>
            <w:vAlign w:val="center"/>
          </w:tcPr>
          <w:p w14:paraId="0D6ED16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F64FE2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10777A9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2A7752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4AB5D9A1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4B1BAF1" w14:textId="3D6AC48A" w:rsidTr="00DD1831">
        <w:tc>
          <w:tcPr>
            <w:tcW w:w="555" w:type="pct"/>
            <w:vMerge w:val="restart"/>
            <w:vAlign w:val="center"/>
          </w:tcPr>
          <w:p w14:paraId="6D0A88D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IIC</w:t>
            </w:r>
          </w:p>
        </w:tc>
        <w:tc>
          <w:tcPr>
            <w:tcW w:w="1013" w:type="pct"/>
            <w:vAlign w:val="center"/>
          </w:tcPr>
          <w:p w14:paraId="483092F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A831F7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635AFD3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4402B946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2D12306" w14:textId="378A95C9" w:rsidTr="00DD1831">
        <w:tc>
          <w:tcPr>
            <w:tcW w:w="555" w:type="pct"/>
            <w:vMerge/>
            <w:vAlign w:val="center"/>
          </w:tcPr>
          <w:p w14:paraId="215D88B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1C52B42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2BD6876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601438B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5AA11450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46096A9" w14:textId="70952829" w:rsidTr="00DD1831">
        <w:tc>
          <w:tcPr>
            <w:tcW w:w="555" w:type="pct"/>
            <w:vMerge/>
            <w:vAlign w:val="center"/>
          </w:tcPr>
          <w:p w14:paraId="2C393C6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2ACFF1A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623" w:type="pct"/>
            <w:vAlign w:val="center"/>
          </w:tcPr>
          <w:p w14:paraId="0675514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DBCF06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1405" w:type="pct"/>
            <w:vAlign w:val="center"/>
          </w:tcPr>
          <w:p w14:paraId="2532AAB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9C0E164" w14:textId="23CB6DF8" w:rsidTr="00DD1831">
        <w:tc>
          <w:tcPr>
            <w:tcW w:w="555" w:type="pct"/>
            <w:vMerge/>
            <w:vAlign w:val="center"/>
          </w:tcPr>
          <w:p w14:paraId="78809E0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93C053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EA17E6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647A0FE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4E468DDF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949174C" w14:textId="03BD887F" w:rsidTr="00DD1831">
        <w:tc>
          <w:tcPr>
            <w:tcW w:w="555" w:type="pct"/>
            <w:vMerge/>
            <w:vAlign w:val="center"/>
          </w:tcPr>
          <w:p w14:paraId="3793965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33FA64D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27FC380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11FEDBF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192A1381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8BD0462" w14:textId="7E3B0B82" w:rsidTr="00DD1831">
        <w:tc>
          <w:tcPr>
            <w:tcW w:w="555" w:type="pct"/>
            <w:vMerge/>
            <w:vAlign w:val="center"/>
          </w:tcPr>
          <w:p w14:paraId="040FC1E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B8DDDE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623" w:type="pct"/>
            <w:vAlign w:val="center"/>
          </w:tcPr>
          <w:p w14:paraId="3C87E3B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4374E2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1405" w:type="pct"/>
            <w:vAlign w:val="center"/>
          </w:tcPr>
          <w:p w14:paraId="3A357DA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66A1FE9" w14:textId="31223A39" w:rsidTr="00DD1831">
        <w:tc>
          <w:tcPr>
            <w:tcW w:w="555" w:type="pct"/>
            <w:vMerge w:val="restart"/>
            <w:vAlign w:val="center"/>
          </w:tcPr>
          <w:p w14:paraId="265DE68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IIIC</w:t>
            </w:r>
          </w:p>
        </w:tc>
        <w:tc>
          <w:tcPr>
            <w:tcW w:w="1013" w:type="pct"/>
            <w:vAlign w:val="center"/>
          </w:tcPr>
          <w:p w14:paraId="7B61114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55E1650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42EE98D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09206C4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8738387" w14:textId="3BE6DC40" w:rsidTr="00DD1831">
        <w:tc>
          <w:tcPr>
            <w:tcW w:w="555" w:type="pct"/>
            <w:vMerge/>
            <w:vAlign w:val="center"/>
          </w:tcPr>
          <w:p w14:paraId="4057032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520393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203FFB9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51A3154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229C51C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40BA0D1" w14:textId="61FA008E" w:rsidTr="00DD1831">
        <w:tc>
          <w:tcPr>
            <w:tcW w:w="555" w:type="pct"/>
            <w:vMerge/>
            <w:vAlign w:val="center"/>
          </w:tcPr>
          <w:p w14:paraId="0289CA3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B1FFA6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623" w:type="pct"/>
            <w:vAlign w:val="center"/>
          </w:tcPr>
          <w:p w14:paraId="14D5E10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6C27203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1405" w:type="pct"/>
            <w:vAlign w:val="center"/>
          </w:tcPr>
          <w:p w14:paraId="4EF42971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74D1E25" w14:textId="07E6B66F" w:rsidTr="00DD1831">
        <w:tc>
          <w:tcPr>
            <w:tcW w:w="555" w:type="pct"/>
            <w:vMerge/>
            <w:vAlign w:val="center"/>
          </w:tcPr>
          <w:p w14:paraId="3D254CA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5AFAEE5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6795B47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753898D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38F186C2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BAB2075" w14:textId="24CB906D" w:rsidTr="00DD1831">
        <w:tc>
          <w:tcPr>
            <w:tcW w:w="555" w:type="pct"/>
            <w:vMerge/>
            <w:vAlign w:val="center"/>
          </w:tcPr>
          <w:p w14:paraId="048A2C6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3D6901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1963657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1537E07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3070782B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6B2C2F7" w14:textId="65BEE9E7" w:rsidTr="00DD1831">
        <w:tc>
          <w:tcPr>
            <w:tcW w:w="555" w:type="pct"/>
            <w:vMerge/>
            <w:vAlign w:val="center"/>
          </w:tcPr>
          <w:p w14:paraId="0F08D93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181A2A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454945F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70F080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68202C6A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C5338A4" w14:textId="3554D51F" w:rsidTr="00DD1831">
        <w:tc>
          <w:tcPr>
            <w:tcW w:w="555" w:type="pct"/>
            <w:vMerge/>
            <w:vAlign w:val="center"/>
          </w:tcPr>
          <w:p w14:paraId="12EE44D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59D3AE0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28C8AFD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60EAEC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1280CE5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E9E181C" w14:textId="7278D5C4" w:rsidTr="00DD1831">
        <w:tc>
          <w:tcPr>
            <w:tcW w:w="555" w:type="pct"/>
            <w:vMerge w:val="restart"/>
            <w:vAlign w:val="center"/>
          </w:tcPr>
          <w:p w14:paraId="4FB0E88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1013" w:type="pct"/>
            <w:vAlign w:val="center"/>
          </w:tcPr>
          <w:p w14:paraId="50D68EE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52348B9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4DC9DC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20ADAB34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9B9B0AB" w14:textId="418DAC0D" w:rsidTr="00DD1831">
        <w:tc>
          <w:tcPr>
            <w:tcW w:w="555" w:type="pct"/>
            <w:vMerge/>
            <w:vAlign w:val="center"/>
          </w:tcPr>
          <w:p w14:paraId="720FE02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618482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4C94314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6C32F3A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730E5778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074A651" w14:textId="083E9441" w:rsidTr="00DD1831">
        <w:tc>
          <w:tcPr>
            <w:tcW w:w="555" w:type="pct"/>
            <w:vMerge/>
            <w:vAlign w:val="center"/>
          </w:tcPr>
          <w:p w14:paraId="63BB851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2BED654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623" w:type="pct"/>
            <w:vAlign w:val="center"/>
          </w:tcPr>
          <w:p w14:paraId="4D53F95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99050B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1405" w:type="pct"/>
            <w:vAlign w:val="center"/>
          </w:tcPr>
          <w:p w14:paraId="63CA2640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0C92BB1" w14:textId="5D2A5EA2" w:rsidTr="00DD1831">
        <w:tc>
          <w:tcPr>
            <w:tcW w:w="555" w:type="pct"/>
            <w:vMerge/>
            <w:vAlign w:val="center"/>
          </w:tcPr>
          <w:p w14:paraId="361D294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17C43C1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5E420EE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74297E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3D7D5095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BF3A142" w14:textId="0B8934E8" w:rsidTr="00DD1831">
        <w:tc>
          <w:tcPr>
            <w:tcW w:w="555" w:type="pct"/>
            <w:vMerge/>
            <w:vAlign w:val="center"/>
          </w:tcPr>
          <w:p w14:paraId="009DEB7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55DDBC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3CC4AAE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FDCFD7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29BF546A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8E50FDA" w14:textId="2C163FD3" w:rsidTr="00DD1831">
        <w:tc>
          <w:tcPr>
            <w:tcW w:w="555" w:type="pct"/>
            <w:vMerge/>
            <w:vAlign w:val="center"/>
          </w:tcPr>
          <w:p w14:paraId="0C7E263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5E8CB92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623" w:type="pct"/>
            <w:vAlign w:val="center"/>
          </w:tcPr>
          <w:p w14:paraId="57A8480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6DE081E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1405" w:type="pct"/>
            <w:vAlign w:val="center"/>
          </w:tcPr>
          <w:p w14:paraId="6C9B48E8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24B7DFD" w14:textId="1C48E285" w:rsidTr="00DD1831">
        <w:tc>
          <w:tcPr>
            <w:tcW w:w="555" w:type="pct"/>
            <w:vMerge/>
            <w:vAlign w:val="center"/>
          </w:tcPr>
          <w:p w14:paraId="669E053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573B2C2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141ABDB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60EC3F7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3326D412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BC55CBD" w14:textId="73A28283" w:rsidTr="00DD1831">
        <w:tc>
          <w:tcPr>
            <w:tcW w:w="555" w:type="pct"/>
            <w:vMerge/>
            <w:vAlign w:val="center"/>
          </w:tcPr>
          <w:p w14:paraId="052D30E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31B8AC4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14B72F9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2AA568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3C75E2D6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B846CD9" w14:textId="118C0057" w:rsidTr="00DD1831">
        <w:tc>
          <w:tcPr>
            <w:tcW w:w="555" w:type="pct"/>
            <w:vMerge/>
            <w:vAlign w:val="center"/>
          </w:tcPr>
          <w:p w14:paraId="0D83C29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12CDAF9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77D51FC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631B1F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42F5BFDB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74E7777" w14:textId="68CDFB83" w:rsidTr="00DD1831">
        <w:tc>
          <w:tcPr>
            <w:tcW w:w="555" w:type="pct"/>
            <w:vMerge/>
            <w:vAlign w:val="center"/>
          </w:tcPr>
          <w:p w14:paraId="2250BC2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0E4F708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189B9EC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5277F6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4136D151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E841F0C" w14:textId="6F08EC83" w:rsidTr="00DD1831">
        <w:tc>
          <w:tcPr>
            <w:tcW w:w="555" w:type="pct"/>
            <w:vMerge w:val="restart"/>
            <w:vAlign w:val="center"/>
          </w:tcPr>
          <w:p w14:paraId="1849F82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IID</w:t>
            </w:r>
          </w:p>
        </w:tc>
        <w:tc>
          <w:tcPr>
            <w:tcW w:w="1013" w:type="pct"/>
            <w:vAlign w:val="center"/>
          </w:tcPr>
          <w:p w14:paraId="68C1EDF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72D3425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DA42DF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4466407F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FEA0B70" w14:textId="21C518FD" w:rsidTr="00DD1831">
        <w:tc>
          <w:tcPr>
            <w:tcW w:w="555" w:type="pct"/>
            <w:vMerge/>
            <w:vAlign w:val="center"/>
          </w:tcPr>
          <w:p w14:paraId="7DA7B95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267D4DD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301FFCD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6344FE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215C550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B748374" w14:textId="6E362948" w:rsidTr="00DD1831">
        <w:tc>
          <w:tcPr>
            <w:tcW w:w="555" w:type="pct"/>
            <w:vMerge/>
            <w:vAlign w:val="center"/>
          </w:tcPr>
          <w:p w14:paraId="40C59C3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80672E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623" w:type="pct"/>
            <w:vAlign w:val="center"/>
          </w:tcPr>
          <w:p w14:paraId="2A72ACA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0C559CF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1405" w:type="pct"/>
            <w:vAlign w:val="center"/>
          </w:tcPr>
          <w:p w14:paraId="2EDA9D2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FCA0605" w14:textId="13CBAD86" w:rsidTr="00DD1831">
        <w:tc>
          <w:tcPr>
            <w:tcW w:w="555" w:type="pct"/>
            <w:vMerge/>
            <w:vAlign w:val="center"/>
          </w:tcPr>
          <w:p w14:paraId="4FE3E86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557D3D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623" w:type="pct"/>
            <w:vAlign w:val="center"/>
          </w:tcPr>
          <w:p w14:paraId="4567CFA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A970C9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1405" w:type="pct"/>
            <w:vAlign w:val="center"/>
          </w:tcPr>
          <w:p w14:paraId="07CCA4AE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04D915C" w14:textId="50D66720" w:rsidTr="00DD1831">
        <w:tc>
          <w:tcPr>
            <w:tcW w:w="555" w:type="pct"/>
            <w:vMerge/>
            <w:vAlign w:val="center"/>
          </w:tcPr>
          <w:p w14:paraId="1455C48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39608F2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485FF85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4C8395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4C3F0E24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2B505BD" w14:textId="2A0E5AEA" w:rsidTr="00DD1831">
        <w:tc>
          <w:tcPr>
            <w:tcW w:w="555" w:type="pct"/>
            <w:vMerge/>
            <w:vAlign w:val="center"/>
          </w:tcPr>
          <w:p w14:paraId="2ACE317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34C812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6904076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A9D619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03C282B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2C5E5DF" w14:textId="581CCFA3" w:rsidTr="00DD1831">
        <w:tc>
          <w:tcPr>
            <w:tcW w:w="555" w:type="pct"/>
            <w:vMerge/>
            <w:vAlign w:val="center"/>
          </w:tcPr>
          <w:p w14:paraId="55AA0C7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7ADCF4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623" w:type="pct"/>
            <w:vAlign w:val="center"/>
          </w:tcPr>
          <w:p w14:paraId="61F6D08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4A9D7B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1405" w:type="pct"/>
            <w:vAlign w:val="center"/>
          </w:tcPr>
          <w:p w14:paraId="64568C6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3EF9B69" w14:textId="67557D12" w:rsidTr="00DD1831">
        <w:tc>
          <w:tcPr>
            <w:tcW w:w="555" w:type="pct"/>
            <w:vMerge/>
            <w:vAlign w:val="center"/>
          </w:tcPr>
          <w:p w14:paraId="4D1053A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066738D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623" w:type="pct"/>
            <w:vAlign w:val="center"/>
          </w:tcPr>
          <w:p w14:paraId="40FC68E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E50FC6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1405" w:type="pct"/>
            <w:vAlign w:val="center"/>
          </w:tcPr>
          <w:p w14:paraId="55AC0F14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A13B7BD" w14:textId="44CB4F8D" w:rsidTr="00DD1831">
        <w:tc>
          <w:tcPr>
            <w:tcW w:w="555" w:type="pct"/>
            <w:vMerge w:val="restart"/>
            <w:vAlign w:val="center"/>
          </w:tcPr>
          <w:p w14:paraId="4A29FA7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IIID</w:t>
            </w:r>
          </w:p>
        </w:tc>
        <w:tc>
          <w:tcPr>
            <w:tcW w:w="1013" w:type="pct"/>
            <w:vAlign w:val="center"/>
          </w:tcPr>
          <w:p w14:paraId="477B644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GEOGRAFIA</w:t>
            </w:r>
          </w:p>
        </w:tc>
        <w:tc>
          <w:tcPr>
            <w:tcW w:w="623" w:type="pct"/>
            <w:vAlign w:val="center"/>
          </w:tcPr>
          <w:p w14:paraId="63C1D91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1EB2528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GEOGRAFIA</w:t>
            </w:r>
          </w:p>
        </w:tc>
        <w:tc>
          <w:tcPr>
            <w:tcW w:w="1405" w:type="pct"/>
            <w:vAlign w:val="center"/>
          </w:tcPr>
          <w:p w14:paraId="46B7B388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880CBC3" w14:textId="106F440C" w:rsidTr="00DD1831">
        <w:tc>
          <w:tcPr>
            <w:tcW w:w="555" w:type="pct"/>
            <w:vMerge/>
            <w:vAlign w:val="center"/>
          </w:tcPr>
          <w:p w14:paraId="217CB33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7F316F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53C6175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717960B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17923975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E818FB6" w14:textId="5FB300B7" w:rsidTr="00DD1831">
        <w:tc>
          <w:tcPr>
            <w:tcW w:w="555" w:type="pct"/>
            <w:vMerge/>
            <w:vAlign w:val="center"/>
          </w:tcPr>
          <w:p w14:paraId="6015CBF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3F3F5BB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7CAE34C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22C749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405" w:type="pct"/>
            <w:vAlign w:val="center"/>
          </w:tcPr>
          <w:p w14:paraId="712F43B2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AFE5281" w14:textId="3D44EDFD" w:rsidTr="00DD1831">
        <w:tc>
          <w:tcPr>
            <w:tcW w:w="555" w:type="pct"/>
            <w:vMerge w:val="restart"/>
            <w:vAlign w:val="center"/>
          </w:tcPr>
          <w:p w14:paraId="0B72FE3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IE</w:t>
            </w:r>
          </w:p>
        </w:tc>
        <w:tc>
          <w:tcPr>
            <w:tcW w:w="1013" w:type="pct"/>
            <w:vAlign w:val="center"/>
          </w:tcPr>
          <w:p w14:paraId="558ED67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ED. MOTORIA</w:t>
            </w:r>
          </w:p>
        </w:tc>
        <w:tc>
          <w:tcPr>
            <w:tcW w:w="623" w:type="pct"/>
            <w:vAlign w:val="center"/>
          </w:tcPr>
          <w:p w14:paraId="63C7BC8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00983A3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ED. MOTORIA</w:t>
            </w:r>
          </w:p>
        </w:tc>
        <w:tc>
          <w:tcPr>
            <w:tcW w:w="1405" w:type="pct"/>
            <w:vAlign w:val="center"/>
          </w:tcPr>
          <w:p w14:paraId="186AD32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0375E0B" w14:textId="553393F9" w:rsidTr="00DD1831">
        <w:tc>
          <w:tcPr>
            <w:tcW w:w="555" w:type="pct"/>
            <w:vMerge/>
            <w:vAlign w:val="center"/>
          </w:tcPr>
          <w:p w14:paraId="39B008B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314C130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ED. ARTISTICA</w:t>
            </w:r>
          </w:p>
        </w:tc>
        <w:tc>
          <w:tcPr>
            <w:tcW w:w="623" w:type="pct"/>
            <w:vAlign w:val="center"/>
          </w:tcPr>
          <w:p w14:paraId="4E81C6C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63B2DF8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 E IMMAGINE E COMPETENZE STEM</w:t>
            </w:r>
          </w:p>
        </w:tc>
        <w:tc>
          <w:tcPr>
            <w:tcW w:w="1405" w:type="pct"/>
            <w:vAlign w:val="center"/>
          </w:tcPr>
          <w:p w14:paraId="36C0AD9F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96DB4F7" w14:textId="18D17166" w:rsidTr="00DD1831">
        <w:tc>
          <w:tcPr>
            <w:tcW w:w="555" w:type="pct"/>
            <w:vAlign w:val="center"/>
          </w:tcPr>
          <w:p w14:paraId="471FB7D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IIE</w:t>
            </w:r>
          </w:p>
        </w:tc>
        <w:tc>
          <w:tcPr>
            <w:tcW w:w="1013" w:type="pct"/>
            <w:vAlign w:val="center"/>
          </w:tcPr>
          <w:p w14:paraId="26DBB56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55CA05A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247D97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35F81838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7CB1043" w14:textId="09C5DEBC" w:rsidTr="00DD1831">
        <w:tc>
          <w:tcPr>
            <w:tcW w:w="555" w:type="pct"/>
            <w:vMerge w:val="restart"/>
            <w:vAlign w:val="center"/>
          </w:tcPr>
          <w:p w14:paraId="60C45DA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IIIE</w:t>
            </w:r>
          </w:p>
        </w:tc>
        <w:tc>
          <w:tcPr>
            <w:tcW w:w="1013" w:type="pct"/>
            <w:vAlign w:val="center"/>
          </w:tcPr>
          <w:p w14:paraId="684A3F3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367EF8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55C0F7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06FE833B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FEBDF85" w14:textId="6CFD12FF" w:rsidTr="00DD1831">
        <w:tc>
          <w:tcPr>
            <w:tcW w:w="555" w:type="pct"/>
            <w:vMerge/>
            <w:vAlign w:val="center"/>
          </w:tcPr>
          <w:p w14:paraId="443BE31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883898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793ECA6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78E8395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43CEB30D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AE4F105" w14:textId="6BB7E1A5" w:rsidTr="00DD1831">
        <w:tc>
          <w:tcPr>
            <w:tcW w:w="555" w:type="pct"/>
            <w:vMerge/>
            <w:vAlign w:val="center"/>
          </w:tcPr>
          <w:p w14:paraId="16EADE5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B606E2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4D6F5B2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409112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085874AD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C478695" w14:textId="4480BC88" w:rsidTr="00DD1831">
        <w:tc>
          <w:tcPr>
            <w:tcW w:w="555" w:type="pct"/>
            <w:vMerge/>
            <w:vAlign w:val="center"/>
          </w:tcPr>
          <w:p w14:paraId="2BFF287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6BFC99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36A5DC2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13FBC1D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19CD834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F8FE046" w14:textId="7C31F469" w:rsidTr="00DD1831">
        <w:tc>
          <w:tcPr>
            <w:tcW w:w="555" w:type="pct"/>
            <w:vMerge/>
            <w:vAlign w:val="center"/>
          </w:tcPr>
          <w:p w14:paraId="1F02CE2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9ACA29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7EE53EB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BA3A22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237A542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4CC054B" w14:textId="26FA7D16" w:rsidTr="00DD1831">
        <w:tc>
          <w:tcPr>
            <w:tcW w:w="555" w:type="pct"/>
            <w:vMerge/>
            <w:vAlign w:val="center"/>
          </w:tcPr>
          <w:p w14:paraId="1D9BA2D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6C1E70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07C976E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6E3309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729D7B92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EBBD7F2" w14:textId="1E9A944A" w:rsidTr="00DD1831">
        <w:tc>
          <w:tcPr>
            <w:tcW w:w="555" w:type="pct"/>
            <w:vMerge/>
            <w:vAlign w:val="center"/>
          </w:tcPr>
          <w:p w14:paraId="01F3F26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06A813D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790D190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0687470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2B37A54A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FB1B251" w14:textId="10CCC986" w:rsidTr="00DD1831">
        <w:tc>
          <w:tcPr>
            <w:tcW w:w="555" w:type="pct"/>
            <w:vMerge/>
            <w:vAlign w:val="center"/>
          </w:tcPr>
          <w:p w14:paraId="5758059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6DACE1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7322161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7DB624E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1B5BD1A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38C347C" w14:textId="2C86C172" w:rsidTr="00DD1831">
        <w:tc>
          <w:tcPr>
            <w:tcW w:w="555" w:type="pct"/>
            <w:vMerge/>
            <w:vAlign w:val="center"/>
          </w:tcPr>
          <w:p w14:paraId="6F129A8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37BF035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35F0C3D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70965D7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48B7FAB8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B216F6D" w14:textId="551A498C" w:rsidTr="00DD1831">
        <w:tc>
          <w:tcPr>
            <w:tcW w:w="555" w:type="pct"/>
            <w:vMerge/>
            <w:vAlign w:val="center"/>
          </w:tcPr>
          <w:p w14:paraId="44C650F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071BE38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53F376F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E270CC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6C845E7E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4DF90E6" w14:textId="2D29F16C" w:rsidTr="00DD1831">
        <w:tc>
          <w:tcPr>
            <w:tcW w:w="555" w:type="pct"/>
            <w:vMerge/>
            <w:vAlign w:val="center"/>
          </w:tcPr>
          <w:p w14:paraId="4CBC999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A5D0C6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5EB1770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930169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3D1F9A92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0E6B472" w14:textId="0079A0D2" w:rsidTr="00DD1831">
        <w:tc>
          <w:tcPr>
            <w:tcW w:w="555" w:type="pct"/>
            <w:vMerge/>
            <w:vAlign w:val="center"/>
          </w:tcPr>
          <w:p w14:paraId="2FC68C9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F0B555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20D4D89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085324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551B3A3B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46ACF21" w14:textId="1095CE24" w:rsidTr="00DD1831">
        <w:tc>
          <w:tcPr>
            <w:tcW w:w="555" w:type="pct"/>
            <w:vMerge/>
            <w:vAlign w:val="center"/>
          </w:tcPr>
          <w:p w14:paraId="1DA54D6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997805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7424A46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CC5340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5E11FED0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93E6C9F" w14:textId="73695331" w:rsidTr="00DD1831">
        <w:tc>
          <w:tcPr>
            <w:tcW w:w="555" w:type="pct"/>
            <w:vMerge/>
            <w:vAlign w:val="center"/>
          </w:tcPr>
          <w:p w14:paraId="4099213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D9C417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7E88C0E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F5C769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2AA972A4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8BAB8CD" w14:textId="419FD086" w:rsidTr="00DD1831">
        <w:tc>
          <w:tcPr>
            <w:tcW w:w="555" w:type="pct"/>
            <w:vMerge/>
            <w:vAlign w:val="center"/>
          </w:tcPr>
          <w:p w14:paraId="6ADA13E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B3BA18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49B15D1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44CFE0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2B0F8171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1C7344B" w14:textId="0CE5A0F3" w:rsidTr="00DD1831">
        <w:tc>
          <w:tcPr>
            <w:tcW w:w="555" w:type="pct"/>
            <w:vMerge/>
            <w:vAlign w:val="center"/>
          </w:tcPr>
          <w:p w14:paraId="7E504AE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956E6E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45E5C59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1AD96A1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605C360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0882981" w14:textId="4C91D41B" w:rsidTr="00DD1831">
        <w:tc>
          <w:tcPr>
            <w:tcW w:w="555" w:type="pct"/>
            <w:vMerge w:val="restart"/>
            <w:vAlign w:val="center"/>
          </w:tcPr>
          <w:p w14:paraId="722DEF7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IF</w:t>
            </w:r>
          </w:p>
        </w:tc>
        <w:tc>
          <w:tcPr>
            <w:tcW w:w="1013" w:type="pct"/>
            <w:vAlign w:val="center"/>
          </w:tcPr>
          <w:p w14:paraId="6748C0B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6D15D22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792CA37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1182EBAD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8813AD5" w14:textId="6697F37C" w:rsidTr="00DD1831">
        <w:tc>
          <w:tcPr>
            <w:tcW w:w="555" w:type="pct"/>
            <w:vMerge/>
            <w:vAlign w:val="center"/>
          </w:tcPr>
          <w:p w14:paraId="42AD1DE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0660A07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43F92A5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8D9D9B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6E64B941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0D47439" w14:textId="2923F152" w:rsidTr="00DD1831">
        <w:tc>
          <w:tcPr>
            <w:tcW w:w="555" w:type="pct"/>
            <w:vMerge/>
            <w:vAlign w:val="center"/>
          </w:tcPr>
          <w:p w14:paraId="40BAEDE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5E4649D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498B34B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7C721D2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62ED9042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8F35DCE" w14:textId="4EC41A07" w:rsidTr="00DD1831">
        <w:tc>
          <w:tcPr>
            <w:tcW w:w="555" w:type="pct"/>
            <w:vMerge/>
            <w:vAlign w:val="center"/>
          </w:tcPr>
          <w:p w14:paraId="317B84A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A9CBB4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19C89C7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027FBC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54276784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AE19863" w14:textId="06BB1F27" w:rsidTr="00DD1831">
        <w:tc>
          <w:tcPr>
            <w:tcW w:w="555" w:type="pct"/>
            <w:vMerge/>
            <w:vAlign w:val="center"/>
          </w:tcPr>
          <w:p w14:paraId="0B62977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05A15E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7B0674E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1BF16F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53A6D9BB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EA50F67" w14:textId="42FBCE79" w:rsidTr="00DD1831">
        <w:tc>
          <w:tcPr>
            <w:tcW w:w="555" w:type="pct"/>
            <w:vMerge/>
            <w:vAlign w:val="center"/>
          </w:tcPr>
          <w:p w14:paraId="1B9FFBD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38C18F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10A7146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74C758C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512CD53E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EAEC5F0" w14:textId="3FFD8AD5" w:rsidTr="00DD1831">
        <w:tc>
          <w:tcPr>
            <w:tcW w:w="555" w:type="pct"/>
            <w:vMerge w:val="restart"/>
            <w:vAlign w:val="center"/>
          </w:tcPr>
          <w:p w14:paraId="3D4C9EE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IIF</w:t>
            </w:r>
          </w:p>
        </w:tc>
        <w:tc>
          <w:tcPr>
            <w:tcW w:w="1013" w:type="pct"/>
            <w:vAlign w:val="center"/>
          </w:tcPr>
          <w:p w14:paraId="3F78345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17CF18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14BA96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7CC3E90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5F03186" w14:textId="02CF1DEA" w:rsidTr="00DD1831">
        <w:tc>
          <w:tcPr>
            <w:tcW w:w="555" w:type="pct"/>
            <w:vMerge/>
            <w:vAlign w:val="center"/>
          </w:tcPr>
          <w:p w14:paraId="51EC4E4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71840A4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718A413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5FF5DB7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5EBB5D5E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8739377" w14:textId="54F9C44E" w:rsidTr="00DD1831">
        <w:tc>
          <w:tcPr>
            <w:tcW w:w="555" w:type="pct"/>
            <w:vMerge/>
            <w:vAlign w:val="center"/>
          </w:tcPr>
          <w:p w14:paraId="1AA8D9B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5AB51B0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70DA6AF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0646E2B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0CECB70F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D72CEB6" w14:textId="7037824E" w:rsidTr="00DD1831">
        <w:tc>
          <w:tcPr>
            <w:tcW w:w="555" w:type="pct"/>
            <w:vMerge/>
            <w:vAlign w:val="center"/>
          </w:tcPr>
          <w:p w14:paraId="34ED1D0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077FD63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4E48A2D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539BDCC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1C8ECB98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41EF38C" w14:textId="2D25575E" w:rsidTr="00DD1831">
        <w:tc>
          <w:tcPr>
            <w:tcW w:w="555" w:type="pct"/>
            <w:vMerge/>
            <w:vAlign w:val="center"/>
          </w:tcPr>
          <w:p w14:paraId="5870E9F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7ECC9E5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AE45CB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75C6510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0C958020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74BD965" w14:textId="5E611055" w:rsidTr="00DD1831">
        <w:tc>
          <w:tcPr>
            <w:tcW w:w="555" w:type="pct"/>
            <w:vMerge/>
            <w:vAlign w:val="center"/>
          </w:tcPr>
          <w:p w14:paraId="42722DA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314F54A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4B6FB92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181FCEC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4CBC7C5F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048D52D" w14:textId="75FC2D23" w:rsidTr="00DD1831">
        <w:tc>
          <w:tcPr>
            <w:tcW w:w="555" w:type="pct"/>
            <w:vMerge/>
            <w:vAlign w:val="center"/>
          </w:tcPr>
          <w:p w14:paraId="53DFC74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4AEC51C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670ACDA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247FA77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665C95BE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507F6F3" w14:textId="08E987F2" w:rsidTr="00DD1831">
        <w:tc>
          <w:tcPr>
            <w:tcW w:w="555" w:type="pct"/>
            <w:vMerge/>
            <w:vAlign w:val="center"/>
          </w:tcPr>
          <w:p w14:paraId="152701B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147A295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2D91CB1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4D2950A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0211144D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7114F0D" w14:textId="64448917" w:rsidTr="00DD1831">
        <w:tc>
          <w:tcPr>
            <w:tcW w:w="555" w:type="pct"/>
            <w:vMerge/>
            <w:vAlign w:val="center"/>
          </w:tcPr>
          <w:p w14:paraId="5D99B1C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C45EF8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52036F9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68DC50B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405" w:type="pct"/>
            <w:vAlign w:val="center"/>
          </w:tcPr>
          <w:p w14:paraId="344C1D4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2C9BCFF" w14:textId="670B5F04" w:rsidTr="00DD1831">
        <w:tc>
          <w:tcPr>
            <w:tcW w:w="555" w:type="pct"/>
            <w:vMerge/>
            <w:vAlign w:val="center"/>
          </w:tcPr>
          <w:p w14:paraId="1E12860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47ABBDD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229F978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5F852AD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405" w:type="pct"/>
            <w:vAlign w:val="center"/>
          </w:tcPr>
          <w:p w14:paraId="3A4907D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BEAE5E1" w14:textId="1EBE0EA8" w:rsidTr="00DD1831">
        <w:tc>
          <w:tcPr>
            <w:tcW w:w="555" w:type="pct"/>
            <w:vMerge/>
            <w:vAlign w:val="center"/>
          </w:tcPr>
          <w:p w14:paraId="6064474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020F0A9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16162B9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6B93B09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405" w:type="pct"/>
            <w:vAlign w:val="center"/>
          </w:tcPr>
          <w:p w14:paraId="7C45172C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A0DF55B" w14:textId="0196F284" w:rsidTr="00DD1831">
        <w:tc>
          <w:tcPr>
            <w:tcW w:w="555" w:type="pct"/>
            <w:vMerge/>
            <w:vAlign w:val="center"/>
          </w:tcPr>
          <w:p w14:paraId="1D81ABC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12A8A0C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6A2BD85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2F166AD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405" w:type="pct"/>
            <w:vAlign w:val="center"/>
          </w:tcPr>
          <w:p w14:paraId="16E26B6D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C5B666B" w14:textId="073FF44B" w:rsidTr="00DD1831">
        <w:tc>
          <w:tcPr>
            <w:tcW w:w="555" w:type="pct"/>
            <w:vMerge/>
            <w:vAlign w:val="center"/>
          </w:tcPr>
          <w:p w14:paraId="548A547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59D719B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2C0376E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1BF620F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405" w:type="pct"/>
            <w:vAlign w:val="center"/>
          </w:tcPr>
          <w:p w14:paraId="3B8B88FF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613AB14" w14:textId="7313731E" w:rsidTr="00DD1831">
        <w:tc>
          <w:tcPr>
            <w:tcW w:w="555" w:type="pct"/>
            <w:vMerge/>
            <w:vAlign w:val="center"/>
          </w:tcPr>
          <w:p w14:paraId="6974E3A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444F1E4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2A49F0C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71A79BD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405" w:type="pct"/>
            <w:vAlign w:val="center"/>
          </w:tcPr>
          <w:p w14:paraId="4C342B3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8B1CA32" w14:textId="086A338D" w:rsidTr="00DD1831">
        <w:tc>
          <w:tcPr>
            <w:tcW w:w="555" w:type="pct"/>
            <w:vMerge/>
            <w:vAlign w:val="center"/>
          </w:tcPr>
          <w:p w14:paraId="7B96FBD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6A48AF0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016EF79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191DD64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405" w:type="pct"/>
            <w:vAlign w:val="center"/>
          </w:tcPr>
          <w:p w14:paraId="6D484A8A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C10C9B8" w14:textId="09607152" w:rsidTr="00DD1831">
        <w:tc>
          <w:tcPr>
            <w:tcW w:w="555" w:type="pct"/>
            <w:vMerge/>
            <w:vAlign w:val="center"/>
          </w:tcPr>
          <w:p w14:paraId="47A696D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5CF4F6C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3CAB210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0C1EFE5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405" w:type="pct"/>
            <w:vAlign w:val="center"/>
          </w:tcPr>
          <w:p w14:paraId="53E7FA8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2AF146C" w14:textId="0582FF8A" w:rsidTr="00DD1831">
        <w:tc>
          <w:tcPr>
            <w:tcW w:w="555" w:type="pct"/>
            <w:vMerge/>
            <w:vAlign w:val="center"/>
          </w:tcPr>
          <w:p w14:paraId="4B17577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5983058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12773C8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035A850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0D91F33B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A5430CE" w14:textId="332CC459" w:rsidTr="00DD1831">
        <w:tc>
          <w:tcPr>
            <w:tcW w:w="555" w:type="pct"/>
            <w:vMerge/>
            <w:vAlign w:val="center"/>
          </w:tcPr>
          <w:p w14:paraId="51AF3EC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4B079C4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7E0316A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5789BE3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577560B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53A5CF2" w14:textId="4D0C839B" w:rsidTr="00DD1831">
        <w:tc>
          <w:tcPr>
            <w:tcW w:w="555" w:type="pct"/>
            <w:vMerge/>
            <w:vAlign w:val="center"/>
          </w:tcPr>
          <w:p w14:paraId="6AE1385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5D3B0B7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3D34A8E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</w:tcPr>
          <w:p w14:paraId="2841893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7421A87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5E6856E" w14:textId="4A482722" w:rsidTr="00DD1831">
        <w:tc>
          <w:tcPr>
            <w:tcW w:w="555" w:type="pct"/>
            <w:vMerge w:val="restart"/>
            <w:vAlign w:val="center"/>
          </w:tcPr>
          <w:p w14:paraId="5B0C98D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IIIF</w:t>
            </w:r>
          </w:p>
        </w:tc>
        <w:tc>
          <w:tcPr>
            <w:tcW w:w="1013" w:type="pct"/>
            <w:vAlign w:val="center"/>
          </w:tcPr>
          <w:p w14:paraId="0D4F48C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35A8566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1608AD2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4D1217CC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1A6BB78" w14:textId="4A27BBC9" w:rsidTr="00DD1831">
        <w:tc>
          <w:tcPr>
            <w:tcW w:w="555" w:type="pct"/>
            <w:vMerge/>
            <w:vAlign w:val="center"/>
          </w:tcPr>
          <w:p w14:paraId="5799C0E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0892B2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6948CEC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2931AC2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715BDD3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E20149F" w14:textId="6C4286F5" w:rsidTr="00DD1831">
        <w:tc>
          <w:tcPr>
            <w:tcW w:w="555" w:type="pct"/>
            <w:vMerge/>
            <w:vAlign w:val="center"/>
          </w:tcPr>
          <w:p w14:paraId="2472E03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611182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38D8F03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7583D8C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4F404822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21526CB" w14:textId="701C262D" w:rsidTr="00DD1831">
        <w:tc>
          <w:tcPr>
            <w:tcW w:w="555" w:type="pct"/>
            <w:vMerge/>
            <w:vAlign w:val="center"/>
          </w:tcPr>
          <w:p w14:paraId="0FC3F8C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C2C663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7E59A64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504D572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02F186C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D446D92" w14:textId="06CC7902" w:rsidTr="00DD1831">
        <w:tc>
          <w:tcPr>
            <w:tcW w:w="555" w:type="pct"/>
            <w:vMerge/>
            <w:vAlign w:val="center"/>
          </w:tcPr>
          <w:p w14:paraId="407E195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09F893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435F853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4286ED2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6D4AE6BE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E5D7586" w14:textId="6D82ED83" w:rsidTr="00DD1831">
        <w:tc>
          <w:tcPr>
            <w:tcW w:w="555" w:type="pct"/>
            <w:vMerge/>
            <w:vAlign w:val="center"/>
          </w:tcPr>
          <w:p w14:paraId="552C5EA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22389DC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710A15C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2AF2C43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52DEBE3D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E9EE5FF" w14:textId="4635098B" w:rsidTr="00DD1831">
        <w:tc>
          <w:tcPr>
            <w:tcW w:w="555" w:type="pct"/>
            <w:vMerge/>
            <w:vAlign w:val="center"/>
          </w:tcPr>
          <w:p w14:paraId="22727AD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1CDF1F7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36C6C2C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022B9FD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7BBBFC1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8D68AA8" w14:textId="75C34CC8" w:rsidTr="00DD1831">
        <w:tc>
          <w:tcPr>
            <w:tcW w:w="555" w:type="pct"/>
            <w:vMerge w:val="restart"/>
            <w:vAlign w:val="center"/>
          </w:tcPr>
          <w:p w14:paraId="10EA560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IG</w:t>
            </w:r>
          </w:p>
        </w:tc>
        <w:tc>
          <w:tcPr>
            <w:tcW w:w="1013" w:type="pct"/>
            <w:vAlign w:val="center"/>
          </w:tcPr>
          <w:p w14:paraId="08F26A9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56EED60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394A6F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60657EAE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256DF19" w14:textId="30B9B3F3" w:rsidTr="00DD1831">
        <w:tc>
          <w:tcPr>
            <w:tcW w:w="555" w:type="pct"/>
            <w:vMerge/>
            <w:vAlign w:val="center"/>
          </w:tcPr>
          <w:p w14:paraId="79920D9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32073C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GEOGRAFIA</w:t>
            </w:r>
          </w:p>
        </w:tc>
        <w:tc>
          <w:tcPr>
            <w:tcW w:w="623" w:type="pct"/>
            <w:vAlign w:val="center"/>
          </w:tcPr>
          <w:p w14:paraId="3F05B6E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946F5F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GEOGRAFIA</w:t>
            </w:r>
          </w:p>
        </w:tc>
        <w:tc>
          <w:tcPr>
            <w:tcW w:w="1405" w:type="pct"/>
            <w:vAlign w:val="center"/>
          </w:tcPr>
          <w:p w14:paraId="5F3949D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7430EA9" w14:textId="33D2B1C5" w:rsidTr="00DD1831">
        <w:tc>
          <w:tcPr>
            <w:tcW w:w="555" w:type="pct"/>
            <w:vMerge/>
            <w:vAlign w:val="center"/>
          </w:tcPr>
          <w:p w14:paraId="29B977C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B35FCB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712DD5D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0672A57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405" w:type="pct"/>
            <w:vAlign w:val="center"/>
          </w:tcPr>
          <w:p w14:paraId="34FAA54A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605BFFD" w14:textId="0EA3CFBE" w:rsidTr="00DD1831">
        <w:tc>
          <w:tcPr>
            <w:tcW w:w="555" w:type="pct"/>
            <w:vMerge/>
            <w:vAlign w:val="center"/>
          </w:tcPr>
          <w:p w14:paraId="6296655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3EBA0BC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26296F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1B46CBD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3D6566EB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541472A" w14:textId="762A165E" w:rsidTr="00DD1831">
        <w:tc>
          <w:tcPr>
            <w:tcW w:w="555" w:type="pct"/>
            <w:vMerge/>
            <w:vAlign w:val="center"/>
          </w:tcPr>
          <w:p w14:paraId="25A2F3B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76CDD7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267A0A1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2E1A34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47A8FB8D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45750AD" w14:textId="38C71D2D" w:rsidTr="00DD1831">
        <w:tc>
          <w:tcPr>
            <w:tcW w:w="555" w:type="pct"/>
            <w:vMerge/>
            <w:vAlign w:val="center"/>
          </w:tcPr>
          <w:p w14:paraId="0453D97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1FCAA7D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3C949A8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BF8D6D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405" w:type="pct"/>
            <w:vAlign w:val="center"/>
          </w:tcPr>
          <w:p w14:paraId="49B70FBA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931314F" w14:textId="0EE33E3F" w:rsidTr="00DD1831">
        <w:tc>
          <w:tcPr>
            <w:tcW w:w="555" w:type="pct"/>
            <w:vMerge/>
            <w:vAlign w:val="center"/>
          </w:tcPr>
          <w:p w14:paraId="24BEAA6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19C1C0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1CEC97A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B83C53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3ED7AB0A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0784F4C" w14:textId="72C9624A" w:rsidTr="00DD1831">
        <w:tc>
          <w:tcPr>
            <w:tcW w:w="555" w:type="pct"/>
            <w:vMerge/>
            <w:vAlign w:val="center"/>
          </w:tcPr>
          <w:p w14:paraId="7F3D803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56D642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00A7E47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3F3866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405" w:type="pct"/>
            <w:vAlign w:val="center"/>
          </w:tcPr>
          <w:p w14:paraId="32CCB1E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0F2C40A" w14:textId="71D20963" w:rsidTr="00DD1831">
        <w:tc>
          <w:tcPr>
            <w:tcW w:w="555" w:type="pct"/>
            <w:vMerge/>
            <w:vAlign w:val="center"/>
          </w:tcPr>
          <w:p w14:paraId="5287042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20B73B9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GEOGRAFIA</w:t>
            </w:r>
          </w:p>
        </w:tc>
        <w:tc>
          <w:tcPr>
            <w:tcW w:w="623" w:type="pct"/>
            <w:vAlign w:val="center"/>
          </w:tcPr>
          <w:p w14:paraId="3075C72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165FEF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GEOGRAFIA</w:t>
            </w:r>
          </w:p>
        </w:tc>
        <w:tc>
          <w:tcPr>
            <w:tcW w:w="1405" w:type="pct"/>
            <w:vAlign w:val="center"/>
          </w:tcPr>
          <w:p w14:paraId="21BF21B0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430F952F" w14:textId="3C7C2731" w:rsidTr="00DD1831">
        <w:tc>
          <w:tcPr>
            <w:tcW w:w="555" w:type="pct"/>
            <w:vMerge/>
            <w:vAlign w:val="center"/>
          </w:tcPr>
          <w:p w14:paraId="6C576E9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13AE1E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7AF98B1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259333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01F85CDE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4AE89CB" w14:textId="300F70DD" w:rsidTr="00DD1831">
        <w:tc>
          <w:tcPr>
            <w:tcW w:w="555" w:type="pct"/>
            <w:vMerge/>
            <w:vAlign w:val="center"/>
          </w:tcPr>
          <w:p w14:paraId="47DB06B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389E524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2CC6806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6389B6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5B699B50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495D11C" w14:textId="7D783269" w:rsidTr="00DD1831">
        <w:tc>
          <w:tcPr>
            <w:tcW w:w="555" w:type="pct"/>
            <w:vMerge/>
            <w:vAlign w:val="center"/>
          </w:tcPr>
          <w:p w14:paraId="46E9269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97AFDC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GEOGRAFIA</w:t>
            </w:r>
          </w:p>
        </w:tc>
        <w:tc>
          <w:tcPr>
            <w:tcW w:w="623" w:type="pct"/>
            <w:vAlign w:val="center"/>
          </w:tcPr>
          <w:p w14:paraId="7E674DC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C1ECC7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GEOGRAFIA</w:t>
            </w:r>
          </w:p>
        </w:tc>
        <w:tc>
          <w:tcPr>
            <w:tcW w:w="1405" w:type="pct"/>
            <w:vAlign w:val="center"/>
          </w:tcPr>
          <w:p w14:paraId="0732EAFF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DBB4CC9" w14:textId="476DEE0F" w:rsidTr="00DD1831">
        <w:tc>
          <w:tcPr>
            <w:tcW w:w="555" w:type="pct"/>
            <w:vMerge/>
            <w:vAlign w:val="center"/>
          </w:tcPr>
          <w:p w14:paraId="2283F2A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3B0064C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19261E8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666DCF6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5F52A2D8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CCECEE2" w14:textId="003E19CE" w:rsidTr="00DD1831">
        <w:tc>
          <w:tcPr>
            <w:tcW w:w="555" w:type="pct"/>
            <w:vMerge/>
            <w:vAlign w:val="center"/>
          </w:tcPr>
          <w:p w14:paraId="357D79B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29B3FC6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78E71D2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5579A7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405" w:type="pct"/>
            <w:vAlign w:val="center"/>
          </w:tcPr>
          <w:p w14:paraId="6970A570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F4405D0" w14:textId="21879CF9" w:rsidTr="00DD1831">
        <w:tc>
          <w:tcPr>
            <w:tcW w:w="555" w:type="pct"/>
            <w:vMerge/>
            <w:vAlign w:val="center"/>
          </w:tcPr>
          <w:p w14:paraId="44E3784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58A6D9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A9B61B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05FFBEB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6A9DB1CE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97AE5F6" w14:textId="3EBB1243" w:rsidTr="00DD1831">
        <w:tc>
          <w:tcPr>
            <w:tcW w:w="555" w:type="pct"/>
            <w:vMerge/>
            <w:vAlign w:val="center"/>
          </w:tcPr>
          <w:p w14:paraId="2F9FD12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2127C82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0E35FA6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7D3F56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29B879CB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950B90B" w14:textId="25253857" w:rsidTr="00DD1831">
        <w:tc>
          <w:tcPr>
            <w:tcW w:w="555" w:type="pct"/>
            <w:vMerge/>
            <w:vAlign w:val="center"/>
          </w:tcPr>
          <w:p w14:paraId="6AD4CAE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00791D7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GEOGRAFIA</w:t>
            </w:r>
          </w:p>
        </w:tc>
        <w:tc>
          <w:tcPr>
            <w:tcW w:w="623" w:type="pct"/>
            <w:vAlign w:val="center"/>
          </w:tcPr>
          <w:p w14:paraId="416D445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17E28D3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GEOGRAFIA</w:t>
            </w:r>
          </w:p>
        </w:tc>
        <w:tc>
          <w:tcPr>
            <w:tcW w:w="1405" w:type="pct"/>
            <w:vAlign w:val="center"/>
          </w:tcPr>
          <w:p w14:paraId="1FEF220C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C728A46" w14:textId="33F9E1EE" w:rsidTr="00DD1831">
        <w:tc>
          <w:tcPr>
            <w:tcW w:w="555" w:type="pct"/>
            <w:vMerge/>
            <w:vAlign w:val="center"/>
          </w:tcPr>
          <w:p w14:paraId="58D7C61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68D669A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23" w:type="pct"/>
            <w:vAlign w:val="center"/>
          </w:tcPr>
          <w:p w14:paraId="04A0A9C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29D026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405" w:type="pct"/>
            <w:vAlign w:val="center"/>
          </w:tcPr>
          <w:p w14:paraId="145D2A7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5FC6683" w14:textId="55324017" w:rsidTr="00DD1831">
        <w:tc>
          <w:tcPr>
            <w:tcW w:w="555" w:type="pct"/>
            <w:vMerge/>
            <w:vAlign w:val="center"/>
          </w:tcPr>
          <w:p w14:paraId="512FA39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2BA434A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5585694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7A24848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03D182AF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D1ECBFA" w14:textId="178F1C43" w:rsidTr="00DD1831">
        <w:tc>
          <w:tcPr>
            <w:tcW w:w="555" w:type="pct"/>
            <w:vMerge w:val="restart"/>
            <w:vAlign w:val="center"/>
          </w:tcPr>
          <w:p w14:paraId="1EF5900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IIG</w:t>
            </w:r>
          </w:p>
        </w:tc>
        <w:tc>
          <w:tcPr>
            <w:tcW w:w="1013" w:type="pct"/>
            <w:vAlign w:val="center"/>
          </w:tcPr>
          <w:p w14:paraId="4DA3074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25A10A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543C6C9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683C0204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4464F81" w14:textId="61263ED3" w:rsidTr="00DD1831">
        <w:tc>
          <w:tcPr>
            <w:tcW w:w="555" w:type="pct"/>
            <w:vMerge/>
            <w:vAlign w:val="center"/>
          </w:tcPr>
          <w:p w14:paraId="11840E9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123159E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A51D31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001C2F1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134509A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4204A79" w14:textId="5A90462D" w:rsidTr="00DD1831">
        <w:tc>
          <w:tcPr>
            <w:tcW w:w="555" w:type="pct"/>
            <w:vMerge/>
            <w:vAlign w:val="center"/>
          </w:tcPr>
          <w:p w14:paraId="2864E7C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421C6BF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57670F8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7CB0F8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6BE10583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9577541" w14:textId="329D5246" w:rsidTr="00DD1831">
        <w:tc>
          <w:tcPr>
            <w:tcW w:w="555" w:type="pct"/>
            <w:vMerge/>
            <w:vAlign w:val="center"/>
          </w:tcPr>
          <w:p w14:paraId="55D5CAE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05D64D6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963119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8A6FD7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586A1F9E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A41D9A2" w14:textId="7A4BE895" w:rsidTr="00DD1831">
        <w:tc>
          <w:tcPr>
            <w:tcW w:w="555" w:type="pct"/>
            <w:vMerge/>
            <w:vAlign w:val="center"/>
          </w:tcPr>
          <w:p w14:paraId="2B3A3E7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747A4A6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1284DA4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0DB6009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4D268374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B2E6641" w14:textId="598DE590" w:rsidTr="00DD1831">
        <w:tc>
          <w:tcPr>
            <w:tcW w:w="555" w:type="pct"/>
            <w:vMerge/>
            <w:vAlign w:val="center"/>
          </w:tcPr>
          <w:p w14:paraId="6B46CC7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161F601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4CB6A1F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1571008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33AC98C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3C716B3" w14:textId="7F6E17D4" w:rsidTr="00DD1831">
        <w:tc>
          <w:tcPr>
            <w:tcW w:w="555" w:type="pct"/>
            <w:vMerge/>
            <w:vAlign w:val="center"/>
          </w:tcPr>
          <w:p w14:paraId="2E15A75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0FC1019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7A66703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46EBEBE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3D9524CA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8C6392F" w14:textId="1DB12E21" w:rsidTr="00DD1831">
        <w:tc>
          <w:tcPr>
            <w:tcW w:w="555" w:type="pct"/>
            <w:vMerge/>
            <w:vAlign w:val="center"/>
          </w:tcPr>
          <w:p w14:paraId="67BEB9E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1AEF9E5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7599BF3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2648FAB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31436C2D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7B52147" w14:textId="0299B911" w:rsidTr="00DD1831">
        <w:tc>
          <w:tcPr>
            <w:tcW w:w="555" w:type="pct"/>
            <w:vMerge/>
            <w:vAlign w:val="center"/>
          </w:tcPr>
          <w:p w14:paraId="478C949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772D60D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22E9C95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7DDECEE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5E5D75EC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12BE53A" w14:textId="4281DA25" w:rsidTr="00DD1831">
        <w:tc>
          <w:tcPr>
            <w:tcW w:w="555" w:type="pct"/>
            <w:vMerge/>
            <w:vAlign w:val="center"/>
          </w:tcPr>
          <w:p w14:paraId="2ACA903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</w:tcPr>
          <w:p w14:paraId="380B454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236D909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5" w:type="pct"/>
            <w:vAlign w:val="center"/>
          </w:tcPr>
          <w:p w14:paraId="3D506B2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0A9A8E25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3886EB1" w14:textId="664BC69B" w:rsidTr="00DD1831">
        <w:tc>
          <w:tcPr>
            <w:tcW w:w="555" w:type="pct"/>
            <w:vMerge w:val="restart"/>
            <w:vAlign w:val="center"/>
          </w:tcPr>
          <w:p w14:paraId="1C05BA0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IIIG</w:t>
            </w:r>
          </w:p>
        </w:tc>
        <w:tc>
          <w:tcPr>
            <w:tcW w:w="1013" w:type="pct"/>
            <w:vAlign w:val="center"/>
          </w:tcPr>
          <w:p w14:paraId="22BECE8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0D06C48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57AF1A1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040F05C0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A15C5C4" w14:textId="4F5C3745" w:rsidTr="00DD1831">
        <w:tc>
          <w:tcPr>
            <w:tcW w:w="555" w:type="pct"/>
            <w:vMerge/>
            <w:vAlign w:val="center"/>
          </w:tcPr>
          <w:p w14:paraId="540B7F0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5815EE3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23" w:type="pct"/>
            <w:vAlign w:val="center"/>
          </w:tcPr>
          <w:p w14:paraId="5C607B5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7C6782E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405" w:type="pct"/>
            <w:vAlign w:val="center"/>
          </w:tcPr>
          <w:p w14:paraId="1FC1257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5C1745D" w14:textId="4FC70013" w:rsidTr="00DD1831">
        <w:tc>
          <w:tcPr>
            <w:tcW w:w="555" w:type="pct"/>
            <w:vMerge/>
            <w:vAlign w:val="center"/>
          </w:tcPr>
          <w:p w14:paraId="2050AEC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524D88B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0383BE5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7028BC0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205ABB6F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15A9E5E" w14:textId="53D565B1" w:rsidTr="00DD1831">
        <w:tc>
          <w:tcPr>
            <w:tcW w:w="555" w:type="pct"/>
            <w:vMerge/>
            <w:vAlign w:val="center"/>
          </w:tcPr>
          <w:p w14:paraId="4999F35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3" w:type="pct"/>
            <w:vAlign w:val="center"/>
          </w:tcPr>
          <w:p w14:paraId="32185AF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23" w:type="pct"/>
            <w:vAlign w:val="center"/>
          </w:tcPr>
          <w:p w14:paraId="6B66AF3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5" w:type="pct"/>
            <w:vAlign w:val="center"/>
          </w:tcPr>
          <w:p w14:paraId="5D5BAF2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405" w:type="pct"/>
            <w:vAlign w:val="center"/>
          </w:tcPr>
          <w:p w14:paraId="3CAB255F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67F0FEF" w14:textId="0CC580D6" w:rsidTr="00DD1831">
        <w:tc>
          <w:tcPr>
            <w:tcW w:w="555" w:type="pct"/>
            <w:vAlign w:val="center"/>
          </w:tcPr>
          <w:p w14:paraId="2C7A4F05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013" w:type="pct"/>
            <w:vAlign w:val="center"/>
          </w:tcPr>
          <w:p w14:paraId="6B36489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3" w:type="pct"/>
            <w:vAlign w:val="center"/>
          </w:tcPr>
          <w:p w14:paraId="1C8C61B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189</w:t>
            </w:r>
          </w:p>
        </w:tc>
        <w:tc>
          <w:tcPr>
            <w:tcW w:w="1405" w:type="pct"/>
            <w:vAlign w:val="center"/>
          </w:tcPr>
          <w:p w14:paraId="508C6EA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5" w:type="pct"/>
            <w:vAlign w:val="center"/>
          </w:tcPr>
          <w:p w14:paraId="0FEC449F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3930DEE" w14:textId="77777777" w:rsidR="002B33FA" w:rsidRPr="00627167" w:rsidRDefault="002B33FA" w:rsidP="002B33FA">
      <w:pPr>
        <w:tabs>
          <w:tab w:val="left" w:pos="6237"/>
        </w:tabs>
        <w:jc w:val="both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  <w:r w:rsidRPr="00627167">
        <w:rPr>
          <w:rFonts w:asciiTheme="minorHAnsi" w:hAnsiTheme="minorHAnsi" w:cstheme="minorHAnsi"/>
          <w:b/>
          <w:bCs/>
          <w:spacing w:val="-10"/>
          <w:sz w:val="22"/>
          <w:szCs w:val="22"/>
        </w:rPr>
        <w:t>Percorsi di potenziamento delle competenze di base, di motivazione e accompagnamento (min. 3 alunni x 10 ore in orario curriculare)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35"/>
        <w:gridCol w:w="2491"/>
        <w:gridCol w:w="1360"/>
        <w:gridCol w:w="2292"/>
        <w:gridCol w:w="2292"/>
      </w:tblGrid>
      <w:tr w:rsidR="00DD1831" w:rsidRPr="00627167" w14:paraId="292A2782" w14:textId="20FC012E" w:rsidTr="00DD1831">
        <w:tc>
          <w:tcPr>
            <w:tcW w:w="683" w:type="pct"/>
            <w:vAlign w:val="center"/>
          </w:tcPr>
          <w:p w14:paraId="7B8A2F9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CLASSE</w:t>
            </w:r>
          </w:p>
        </w:tc>
        <w:tc>
          <w:tcPr>
            <w:tcW w:w="1275" w:type="pct"/>
            <w:vAlign w:val="center"/>
          </w:tcPr>
          <w:p w14:paraId="7F507C4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DISCIPLINA</w:t>
            </w:r>
          </w:p>
        </w:tc>
        <w:tc>
          <w:tcPr>
            <w:tcW w:w="696" w:type="pct"/>
            <w:vAlign w:val="center"/>
          </w:tcPr>
          <w:p w14:paraId="4DBDD56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N. EDIZIONI</w:t>
            </w:r>
          </w:p>
        </w:tc>
        <w:tc>
          <w:tcPr>
            <w:tcW w:w="1173" w:type="pct"/>
            <w:vAlign w:val="center"/>
          </w:tcPr>
          <w:p w14:paraId="06B120F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COMPETENZE ESPERTO</w:t>
            </w:r>
          </w:p>
          <w:p w14:paraId="5449AAC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DOCENTE DI</w:t>
            </w:r>
          </w:p>
        </w:tc>
        <w:tc>
          <w:tcPr>
            <w:tcW w:w="1173" w:type="pct"/>
            <w:vAlign w:val="center"/>
          </w:tcPr>
          <w:p w14:paraId="7EC6001F" w14:textId="3885ECDD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CANDIDATURA COME ESPERTO</w:t>
            </w:r>
          </w:p>
        </w:tc>
      </w:tr>
      <w:tr w:rsidR="00DD1831" w:rsidRPr="00627167" w14:paraId="0EF67905" w14:textId="0CFFB13B" w:rsidTr="00DD1831">
        <w:tc>
          <w:tcPr>
            <w:tcW w:w="683" w:type="pct"/>
            <w:vAlign w:val="center"/>
          </w:tcPr>
          <w:p w14:paraId="513A601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IIA</w:t>
            </w:r>
          </w:p>
        </w:tc>
        <w:tc>
          <w:tcPr>
            <w:tcW w:w="1275" w:type="pct"/>
            <w:vAlign w:val="center"/>
          </w:tcPr>
          <w:p w14:paraId="4784751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96" w:type="pct"/>
            <w:vAlign w:val="center"/>
          </w:tcPr>
          <w:p w14:paraId="3F8C07E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7A183D5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173" w:type="pct"/>
            <w:vAlign w:val="center"/>
          </w:tcPr>
          <w:p w14:paraId="483EE39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A98C5D9" w14:textId="2FAE4325" w:rsidTr="00DD1831">
        <w:tc>
          <w:tcPr>
            <w:tcW w:w="683" w:type="pct"/>
            <w:vMerge w:val="restart"/>
            <w:vAlign w:val="center"/>
          </w:tcPr>
          <w:p w14:paraId="208D67B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IIB</w:t>
            </w:r>
          </w:p>
        </w:tc>
        <w:tc>
          <w:tcPr>
            <w:tcW w:w="1275" w:type="pct"/>
            <w:vAlign w:val="center"/>
          </w:tcPr>
          <w:p w14:paraId="6BCFD7F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96" w:type="pct"/>
            <w:vAlign w:val="center"/>
          </w:tcPr>
          <w:p w14:paraId="1F9C7FA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51D95B8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173" w:type="pct"/>
            <w:vAlign w:val="center"/>
          </w:tcPr>
          <w:p w14:paraId="4B529EC2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852F995" w14:textId="3BA15AC8" w:rsidTr="00DD1831">
        <w:tc>
          <w:tcPr>
            <w:tcW w:w="683" w:type="pct"/>
            <w:vMerge/>
            <w:vAlign w:val="center"/>
          </w:tcPr>
          <w:p w14:paraId="71EAE91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pct"/>
            <w:vAlign w:val="center"/>
          </w:tcPr>
          <w:p w14:paraId="5BFC768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96" w:type="pct"/>
            <w:vAlign w:val="center"/>
          </w:tcPr>
          <w:p w14:paraId="7F5C50B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139077D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173" w:type="pct"/>
            <w:vAlign w:val="center"/>
          </w:tcPr>
          <w:p w14:paraId="3824907C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8E5117B" w14:textId="6DC7B91D" w:rsidTr="00DD1831">
        <w:tc>
          <w:tcPr>
            <w:tcW w:w="683" w:type="pct"/>
            <w:vMerge w:val="restart"/>
            <w:vAlign w:val="center"/>
          </w:tcPr>
          <w:p w14:paraId="123D879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IIIB</w:t>
            </w:r>
          </w:p>
        </w:tc>
        <w:tc>
          <w:tcPr>
            <w:tcW w:w="1275" w:type="pct"/>
            <w:vAlign w:val="center"/>
          </w:tcPr>
          <w:p w14:paraId="5D88A4F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96" w:type="pct"/>
            <w:vAlign w:val="center"/>
          </w:tcPr>
          <w:p w14:paraId="5E2D9F8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174CD07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173" w:type="pct"/>
            <w:vAlign w:val="center"/>
          </w:tcPr>
          <w:p w14:paraId="2215861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048BEE74" w14:textId="2EC62A99" w:rsidTr="00DD1831">
        <w:tc>
          <w:tcPr>
            <w:tcW w:w="683" w:type="pct"/>
            <w:vMerge/>
            <w:vAlign w:val="center"/>
          </w:tcPr>
          <w:p w14:paraId="06DC8FC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pct"/>
            <w:vAlign w:val="center"/>
          </w:tcPr>
          <w:p w14:paraId="56837A2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96" w:type="pct"/>
            <w:vAlign w:val="center"/>
          </w:tcPr>
          <w:p w14:paraId="0CF266B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4A5A481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173" w:type="pct"/>
            <w:vAlign w:val="center"/>
          </w:tcPr>
          <w:p w14:paraId="035D0E4C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3ABBB4D" w14:textId="23FA1D81" w:rsidTr="00DD1831">
        <w:tc>
          <w:tcPr>
            <w:tcW w:w="683" w:type="pct"/>
            <w:vAlign w:val="center"/>
          </w:tcPr>
          <w:p w14:paraId="07477AB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IIIC</w:t>
            </w:r>
          </w:p>
        </w:tc>
        <w:tc>
          <w:tcPr>
            <w:tcW w:w="1275" w:type="pct"/>
            <w:vAlign w:val="center"/>
          </w:tcPr>
          <w:p w14:paraId="5C3A5B4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96" w:type="pct"/>
            <w:vAlign w:val="center"/>
          </w:tcPr>
          <w:p w14:paraId="45CD56A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73" w:type="pct"/>
            <w:vAlign w:val="center"/>
          </w:tcPr>
          <w:p w14:paraId="718197D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173" w:type="pct"/>
            <w:vAlign w:val="center"/>
          </w:tcPr>
          <w:p w14:paraId="4D4A9190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9D3A4BF" w14:textId="40BF27E4" w:rsidTr="00DD1831">
        <w:tc>
          <w:tcPr>
            <w:tcW w:w="683" w:type="pct"/>
            <w:vMerge w:val="restart"/>
            <w:vAlign w:val="center"/>
          </w:tcPr>
          <w:p w14:paraId="3E3D2D7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1275" w:type="pct"/>
            <w:vAlign w:val="center"/>
          </w:tcPr>
          <w:p w14:paraId="4C0747A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96" w:type="pct"/>
            <w:vAlign w:val="center"/>
          </w:tcPr>
          <w:p w14:paraId="4E5424A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0D0E54B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173" w:type="pct"/>
            <w:vAlign w:val="center"/>
          </w:tcPr>
          <w:p w14:paraId="006A22DC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49D3F3A" w14:textId="02C7FAE9" w:rsidTr="00DD1831">
        <w:tc>
          <w:tcPr>
            <w:tcW w:w="683" w:type="pct"/>
            <w:vMerge/>
            <w:vAlign w:val="center"/>
          </w:tcPr>
          <w:p w14:paraId="47643829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pct"/>
            <w:vAlign w:val="center"/>
          </w:tcPr>
          <w:p w14:paraId="6ACB51A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96" w:type="pct"/>
            <w:vAlign w:val="center"/>
          </w:tcPr>
          <w:p w14:paraId="1507C4C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6614521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173" w:type="pct"/>
            <w:vAlign w:val="center"/>
          </w:tcPr>
          <w:p w14:paraId="4CF17DD5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1F366B8" w14:textId="67753AC4" w:rsidTr="00DD1831">
        <w:tc>
          <w:tcPr>
            <w:tcW w:w="683" w:type="pct"/>
            <w:vAlign w:val="center"/>
          </w:tcPr>
          <w:p w14:paraId="0F8F60E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IIID</w:t>
            </w:r>
          </w:p>
        </w:tc>
        <w:tc>
          <w:tcPr>
            <w:tcW w:w="1275" w:type="pct"/>
            <w:vAlign w:val="center"/>
          </w:tcPr>
          <w:p w14:paraId="0A842BD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96" w:type="pct"/>
            <w:vAlign w:val="center"/>
          </w:tcPr>
          <w:p w14:paraId="0B91E4D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7704E5D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173" w:type="pct"/>
            <w:vAlign w:val="center"/>
          </w:tcPr>
          <w:p w14:paraId="175C4F64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0683418" w14:textId="4B5E6F2B" w:rsidTr="00DD1831">
        <w:tc>
          <w:tcPr>
            <w:tcW w:w="683" w:type="pct"/>
            <w:vMerge w:val="restart"/>
            <w:vAlign w:val="center"/>
          </w:tcPr>
          <w:p w14:paraId="41B8581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IE</w:t>
            </w:r>
          </w:p>
        </w:tc>
        <w:tc>
          <w:tcPr>
            <w:tcW w:w="1275" w:type="pct"/>
            <w:vAlign w:val="center"/>
          </w:tcPr>
          <w:p w14:paraId="581758F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96" w:type="pct"/>
            <w:vAlign w:val="center"/>
          </w:tcPr>
          <w:p w14:paraId="12BDF9C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1D249B5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173" w:type="pct"/>
            <w:vAlign w:val="center"/>
          </w:tcPr>
          <w:p w14:paraId="00DB952C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724207C" w14:textId="02F67694" w:rsidTr="00DD1831">
        <w:tc>
          <w:tcPr>
            <w:tcW w:w="683" w:type="pct"/>
            <w:vMerge/>
            <w:vAlign w:val="center"/>
          </w:tcPr>
          <w:p w14:paraId="58A34E3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pct"/>
            <w:vAlign w:val="center"/>
          </w:tcPr>
          <w:p w14:paraId="0BFD6BF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96" w:type="pct"/>
            <w:vAlign w:val="center"/>
          </w:tcPr>
          <w:p w14:paraId="14242C4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4AC3DDE3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173" w:type="pct"/>
            <w:vAlign w:val="center"/>
          </w:tcPr>
          <w:p w14:paraId="442FCB15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F5BD7BA" w14:textId="788EB642" w:rsidTr="00DD1831">
        <w:tc>
          <w:tcPr>
            <w:tcW w:w="683" w:type="pct"/>
            <w:vMerge/>
            <w:vAlign w:val="center"/>
          </w:tcPr>
          <w:p w14:paraId="1FFF18C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pct"/>
            <w:vAlign w:val="center"/>
          </w:tcPr>
          <w:p w14:paraId="18665B12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METODO DI STUDIO</w:t>
            </w:r>
          </w:p>
        </w:tc>
        <w:tc>
          <w:tcPr>
            <w:tcW w:w="696" w:type="pct"/>
            <w:vAlign w:val="center"/>
          </w:tcPr>
          <w:p w14:paraId="29C06DA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563C38C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SOSTEGNO E TECNOLOGIA</w:t>
            </w:r>
          </w:p>
        </w:tc>
        <w:tc>
          <w:tcPr>
            <w:tcW w:w="1173" w:type="pct"/>
            <w:vAlign w:val="center"/>
          </w:tcPr>
          <w:p w14:paraId="15F2FA7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4D5D046" w14:textId="257F5DB5" w:rsidTr="00DD1831">
        <w:tc>
          <w:tcPr>
            <w:tcW w:w="683" w:type="pct"/>
            <w:vMerge/>
            <w:vAlign w:val="center"/>
          </w:tcPr>
          <w:p w14:paraId="616FF0C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pct"/>
            <w:vAlign w:val="center"/>
          </w:tcPr>
          <w:p w14:paraId="1E7600C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METODO DI STUDIO</w:t>
            </w:r>
          </w:p>
        </w:tc>
        <w:tc>
          <w:tcPr>
            <w:tcW w:w="696" w:type="pct"/>
            <w:vAlign w:val="center"/>
          </w:tcPr>
          <w:p w14:paraId="30099CE1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7BD4267F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SOSTEGNO E TECNOLOGIA</w:t>
            </w:r>
          </w:p>
        </w:tc>
        <w:tc>
          <w:tcPr>
            <w:tcW w:w="1173" w:type="pct"/>
            <w:vAlign w:val="center"/>
          </w:tcPr>
          <w:p w14:paraId="223A9E41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1BC3CADE" w14:textId="3DD5F19D" w:rsidTr="00DD1831">
        <w:tc>
          <w:tcPr>
            <w:tcW w:w="683" w:type="pct"/>
            <w:vMerge w:val="restart"/>
            <w:vAlign w:val="center"/>
          </w:tcPr>
          <w:p w14:paraId="69A3C3E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IF</w:t>
            </w:r>
          </w:p>
        </w:tc>
        <w:tc>
          <w:tcPr>
            <w:tcW w:w="1275" w:type="pct"/>
            <w:vAlign w:val="center"/>
          </w:tcPr>
          <w:p w14:paraId="4A9F50C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696" w:type="pct"/>
            <w:vAlign w:val="center"/>
          </w:tcPr>
          <w:p w14:paraId="5CEAD6A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3839C83E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173" w:type="pct"/>
            <w:vAlign w:val="center"/>
          </w:tcPr>
          <w:p w14:paraId="53A2F13F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7ED38F9" w14:textId="2D0DD63B" w:rsidTr="00DD1831">
        <w:tc>
          <w:tcPr>
            <w:tcW w:w="683" w:type="pct"/>
            <w:vMerge/>
            <w:vAlign w:val="center"/>
          </w:tcPr>
          <w:p w14:paraId="414A600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pct"/>
            <w:vAlign w:val="center"/>
          </w:tcPr>
          <w:p w14:paraId="5D53651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696" w:type="pct"/>
            <w:vAlign w:val="center"/>
          </w:tcPr>
          <w:p w14:paraId="63599D5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7FF6BE3D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173" w:type="pct"/>
            <w:vAlign w:val="center"/>
          </w:tcPr>
          <w:p w14:paraId="06E04ED5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6A651E98" w14:textId="663CFA19" w:rsidTr="00DD1831">
        <w:tc>
          <w:tcPr>
            <w:tcW w:w="683" w:type="pct"/>
            <w:vAlign w:val="center"/>
          </w:tcPr>
          <w:p w14:paraId="22AF8A64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IIIG</w:t>
            </w:r>
          </w:p>
        </w:tc>
        <w:tc>
          <w:tcPr>
            <w:tcW w:w="1275" w:type="pct"/>
            <w:vAlign w:val="center"/>
          </w:tcPr>
          <w:p w14:paraId="435CE150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696" w:type="pct"/>
            <w:vAlign w:val="center"/>
          </w:tcPr>
          <w:p w14:paraId="5D3CA2BC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3" w:type="pct"/>
            <w:vAlign w:val="center"/>
          </w:tcPr>
          <w:p w14:paraId="7A3BFCFB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1173" w:type="pct"/>
            <w:vAlign w:val="center"/>
          </w:tcPr>
          <w:p w14:paraId="4C537E2D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38CD2E80" w14:textId="3A1C702C" w:rsidTr="00DD1831">
        <w:tc>
          <w:tcPr>
            <w:tcW w:w="683" w:type="pct"/>
            <w:vAlign w:val="center"/>
          </w:tcPr>
          <w:p w14:paraId="44539F56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275" w:type="pct"/>
            <w:vAlign w:val="center"/>
          </w:tcPr>
          <w:p w14:paraId="57147238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6" w:type="pct"/>
            <w:vAlign w:val="center"/>
          </w:tcPr>
          <w:p w14:paraId="466EAF3A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1173" w:type="pct"/>
            <w:vAlign w:val="center"/>
          </w:tcPr>
          <w:p w14:paraId="1F451897" w14:textId="77777777" w:rsidR="00DD1831" w:rsidRPr="00627167" w:rsidRDefault="00DD1831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3" w:type="pct"/>
            <w:vAlign w:val="center"/>
          </w:tcPr>
          <w:p w14:paraId="70080A12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7DAF94" w14:textId="77777777" w:rsidR="002B33FA" w:rsidRPr="00627167" w:rsidRDefault="002B33FA" w:rsidP="002B33FA">
      <w:pPr>
        <w:tabs>
          <w:tab w:val="left" w:pos="6237"/>
        </w:tabs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</w:p>
    <w:p w14:paraId="1AC59AC2" w14:textId="77777777" w:rsidR="002B33FA" w:rsidRPr="00627167" w:rsidRDefault="002B33FA" w:rsidP="002B33FA">
      <w:pPr>
        <w:tabs>
          <w:tab w:val="left" w:pos="6237"/>
        </w:tabs>
        <w:jc w:val="both"/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  <w:r w:rsidRPr="00627167">
        <w:rPr>
          <w:rFonts w:asciiTheme="minorHAnsi" w:hAnsiTheme="minorHAnsi" w:cstheme="minorHAnsi"/>
          <w:b/>
          <w:bCs/>
          <w:spacing w:val="-6"/>
          <w:sz w:val="22"/>
          <w:szCs w:val="22"/>
        </w:rPr>
        <w:t>Percorsi formativi e laboratoriali co-curriculari (min. 9 alunni x 10 ore in orario extracurriculare)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04"/>
        <w:gridCol w:w="1704"/>
        <w:gridCol w:w="1038"/>
        <w:gridCol w:w="3076"/>
        <w:gridCol w:w="1526"/>
        <w:gridCol w:w="1522"/>
      </w:tblGrid>
      <w:tr w:rsidR="00A971DB" w:rsidRPr="00627167" w14:paraId="45023021" w14:textId="35831188" w:rsidTr="00DD1831">
        <w:tc>
          <w:tcPr>
            <w:tcW w:w="463" w:type="pct"/>
            <w:vAlign w:val="center"/>
          </w:tcPr>
          <w:p w14:paraId="29CEBDB9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CLASSE</w:t>
            </w:r>
          </w:p>
        </w:tc>
        <w:tc>
          <w:tcPr>
            <w:tcW w:w="872" w:type="pct"/>
            <w:vAlign w:val="center"/>
          </w:tcPr>
          <w:p w14:paraId="7B51335A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DISCIPLINA</w:t>
            </w:r>
          </w:p>
        </w:tc>
        <w:tc>
          <w:tcPr>
            <w:tcW w:w="531" w:type="pct"/>
            <w:vAlign w:val="center"/>
          </w:tcPr>
          <w:p w14:paraId="752BF908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N. EDIZIONI</w:t>
            </w:r>
          </w:p>
        </w:tc>
        <w:tc>
          <w:tcPr>
            <w:tcW w:w="1574" w:type="pct"/>
            <w:vAlign w:val="center"/>
          </w:tcPr>
          <w:p w14:paraId="32FD9321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COMPETENZE ESPERTO</w:t>
            </w:r>
          </w:p>
        </w:tc>
        <w:tc>
          <w:tcPr>
            <w:tcW w:w="781" w:type="pct"/>
            <w:vAlign w:val="center"/>
          </w:tcPr>
          <w:p w14:paraId="13E7694B" w14:textId="642A3D65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PREFERENZA COME ESPERTO</w:t>
            </w:r>
          </w:p>
        </w:tc>
        <w:tc>
          <w:tcPr>
            <w:tcW w:w="779" w:type="pct"/>
            <w:vAlign w:val="center"/>
          </w:tcPr>
          <w:p w14:paraId="00445D29" w14:textId="1F892D6F" w:rsidR="00A971DB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PREFERENZA COME TUTOR</w:t>
            </w:r>
          </w:p>
        </w:tc>
      </w:tr>
      <w:tr w:rsidR="00A971DB" w:rsidRPr="00627167" w14:paraId="7DB5B487" w14:textId="59B69DB3" w:rsidTr="00DD1831">
        <w:tc>
          <w:tcPr>
            <w:tcW w:w="463" w:type="pct"/>
            <w:vAlign w:val="center"/>
          </w:tcPr>
          <w:p w14:paraId="7FFD4557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IA</w:t>
            </w:r>
          </w:p>
        </w:tc>
        <w:tc>
          <w:tcPr>
            <w:tcW w:w="872" w:type="pct"/>
            <w:vAlign w:val="center"/>
          </w:tcPr>
          <w:p w14:paraId="325A1544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531" w:type="pct"/>
            <w:vAlign w:val="center"/>
          </w:tcPr>
          <w:p w14:paraId="44EE9284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74" w:type="pct"/>
            <w:vAlign w:val="center"/>
          </w:tcPr>
          <w:p w14:paraId="0F77B05E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DOCENTE DI LINGUA INGLESE</w:t>
            </w:r>
          </w:p>
        </w:tc>
        <w:tc>
          <w:tcPr>
            <w:tcW w:w="781" w:type="pct"/>
            <w:vAlign w:val="center"/>
          </w:tcPr>
          <w:p w14:paraId="5229BAF0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4DCCB185" w14:textId="54A2F8C2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491928E6" w14:textId="40C32D35" w:rsidTr="00DD1831">
        <w:tc>
          <w:tcPr>
            <w:tcW w:w="463" w:type="pct"/>
            <w:vAlign w:val="center"/>
          </w:tcPr>
          <w:p w14:paraId="3EDB8997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IB</w:t>
            </w:r>
          </w:p>
        </w:tc>
        <w:tc>
          <w:tcPr>
            <w:tcW w:w="872" w:type="pct"/>
            <w:vAlign w:val="center"/>
          </w:tcPr>
          <w:p w14:paraId="073A4B16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ATTIVITA’ LABORATORIALE DI TIPO TEATRALE SUL BULLISMO</w:t>
            </w:r>
          </w:p>
        </w:tc>
        <w:tc>
          <w:tcPr>
            <w:tcW w:w="531" w:type="pct"/>
            <w:vAlign w:val="center"/>
          </w:tcPr>
          <w:p w14:paraId="625F4DAD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74" w:type="pct"/>
            <w:vAlign w:val="center"/>
          </w:tcPr>
          <w:p w14:paraId="7D33D902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ESPERIENZA PREGRESSA IN ATTIVITÀ TEATRALE A SCUOLA</w:t>
            </w:r>
          </w:p>
        </w:tc>
        <w:tc>
          <w:tcPr>
            <w:tcW w:w="781" w:type="pct"/>
            <w:vAlign w:val="center"/>
          </w:tcPr>
          <w:p w14:paraId="51693AC6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1AAA27B1" w14:textId="0B2E1F12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497574A4" w14:textId="0CC17830" w:rsidTr="00DD1831">
        <w:tc>
          <w:tcPr>
            <w:tcW w:w="463" w:type="pct"/>
            <w:vAlign w:val="center"/>
          </w:tcPr>
          <w:p w14:paraId="6542CD1B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IIE</w:t>
            </w:r>
          </w:p>
        </w:tc>
        <w:tc>
          <w:tcPr>
            <w:tcW w:w="872" w:type="pct"/>
            <w:vAlign w:val="center"/>
          </w:tcPr>
          <w:p w14:paraId="4EC35E92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SCRITTURA CREATIVA</w:t>
            </w:r>
          </w:p>
        </w:tc>
        <w:tc>
          <w:tcPr>
            <w:tcW w:w="531" w:type="pct"/>
            <w:vAlign w:val="center"/>
          </w:tcPr>
          <w:p w14:paraId="380FF81B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74" w:type="pct"/>
            <w:vAlign w:val="center"/>
          </w:tcPr>
          <w:p w14:paraId="57AE0151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781" w:type="pct"/>
            <w:vAlign w:val="center"/>
          </w:tcPr>
          <w:p w14:paraId="2E492A05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752C7677" w14:textId="036A9AEF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381E7507" w14:textId="45C9B9CD" w:rsidTr="00DD1831">
        <w:tc>
          <w:tcPr>
            <w:tcW w:w="463" w:type="pct"/>
            <w:vMerge w:val="restart"/>
            <w:vAlign w:val="center"/>
          </w:tcPr>
          <w:p w14:paraId="3A0886DA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IF</w:t>
            </w:r>
          </w:p>
        </w:tc>
        <w:tc>
          <w:tcPr>
            <w:tcW w:w="872" w:type="pct"/>
            <w:vAlign w:val="center"/>
          </w:tcPr>
          <w:p w14:paraId="742A39C6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531" w:type="pct"/>
            <w:vAlign w:val="center"/>
          </w:tcPr>
          <w:p w14:paraId="12F7664E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74" w:type="pct"/>
            <w:vAlign w:val="center"/>
          </w:tcPr>
          <w:p w14:paraId="381C7E1A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COMPETENZE MUSICALI PER COORDINAMENTO DI UN CORO</w:t>
            </w:r>
          </w:p>
        </w:tc>
        <w:tc>
          <w:tcPr>
            <w:tcW w:w="781" w:type="pct"/>
            <w:vAlign w:val="center"/>
          </w:tcPr>
          <w:p w14:paraId="22D68983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66E9D000" w14:textId="2BC66871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7D6E3EE3" w14:textId="32DD8ABC" w:rsidTr="00DD1831">
        <w:tc>
          <w:tcPr>
            <w:tcW w:w="463" w:type="pct"/>
            <w:vMerge/>
            <w:vAlign w:val="center"/>
          </w:tcPr>
          <w:p w14:paraId="037C4F42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pct"/>
            <w:vAlign w:val="center"/>
          </w:tcPr>
          <w:p w14:paraId="52F955EA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LABORATORIO CREATIVO - RICICLO</w:t>
            </w:r>
          </w:p>
        </w:tc>
        <w:tc>
          <w:tcPr>
            <w:tcW w:w="531" w:type="pct"/>
            <w:vAlign w:val="center"/>
          </w:tcPr>
          <w:p w14:paraId="4261E207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1574" w:type="pct"/>
            <w:vAlign w:val="center"/>
          </w:tcPr>
          <w:p w14:paraId="4028EF39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DOCENTE DI TECNOLOGIA E ARTE CON ESPERIENZA NELL’AMBITO DELLA PRODUZIONE DELLA CARTA</w:t>
            </w:r>
          </w:p>
        </w:tc>
        <w:tc>
          <w:tcPr>
            <w:tcW w:w="781" w:type="pct"/>
            <w:vAlign w:val="center"/>
          </w:tcPr>
          <w:p w14:paraId="377E6A4A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78201600" w14:textId="75A17191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717DCE72" w14:textId="01F8F7B0" w:rsidTr="00DD1831">
        <w:tc>
          <w:tcPr>
            <w:tcW w:w="463" w:type="pct"/>
            <w:vMerge w:val="restart"/>
            <w:vAlign w:val="center"/>
          </w:tcPr>
          <w:p w14:paraId="096F7ADC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IIF</w:t>
            </w:r>
          </w:p>
        </w:tc>
        <w:tc>
          <w:tcPr>
            <w:tcW w:w="872" w:type="pct"/>
            <w:vAlign w:val="center"/>
          </w:tcPr>
          <w:p w14:paraId="14C90F15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LABORATORI MUSICALE</w:t>
            </w:r>
          </w:p>
        </w:tc>
        <w:tc>
          <w:tcPr>
            <w:tcW w:w="531" w:type="pct"/>
            <w:vAlign w:val="center"/>
          </w:tcPr>
          <w:p w14:paraId="00546536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74" w:type="pct"/>
            <w:vAlign w:val="center"/>
          </w:tcPr>
          <w:p w14:paraId="40BB6E28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COMPETENZE MUSICLIA PER COORDINAMENTO DI UN CORO</w:t>
            </w:r>
          </w:p>
        </w:tc>
        <w:tc>
          <w:tcPr>
            <w:tcW w:w="781" w:type="pct"/>
            <w:vAlign w:val="center"/>
          </w:tcPr>
          <w:p w14:paraId="795D7EA6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4742CDD0" w14:textId="4D8EC28F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7DBA5934" w14:textId="68DE8B37" w:rsidTr="00DD1831">
        <w:tc>
          <w:tcPr>
            <w:tcW w:w="463" w:type="pct"/>
            <w:vMerge/>
            <w:vAlign w:val="center"/>
          </w:tcPr>
          <w:p w14:paraId="0265D272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pct"/>
            <w:vAlign w:val="center"/>
          </w:tcPr>
          <w:p w14:paraId="1747099A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LABORATORIO CREATIVO - RICICLO</w:t>
            </w:r>
          </w:p>
        </w:tc>
        <w:tc>
          <w:tcPr>
            <w:tcW w:w="531" w:type="pct"/>
            <w:vAlign w:val="center"/>
          </w:tcPr>
          <w:p w14:paraId="1B48168B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74" w:type="pct"/>
            <w:vAlign w:val="center"/>
          </w:tcPr>
          <w:p w14:paraId="37958273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DOCENTE DI TECNOLOGIA E ARTE CON ESPERIENZA NELL’AMBITO DELLA PRODUZIONE DELLA CARTA</w:t>
            </w:r>
          </w:p>
        </w:tc>
        <w:tc>
          <w:tcPr>
            <w:tcW w:w="781" w:type="pct"/>
            <w:vAlign w:val="center"/>
          </w:tcPr>
          <w:p w14:paraId="67C1CFDE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3C8FA7FB" w14:textId="78CABD97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78B43098" w14:textId="6E2C0A58" w:rsidTr="00DD1831">
        <w:tc>
          <w:tcPr>
            <w:tcW w:w="463" w:type="pct"/>
            <w:vMerge/>
            <w:vAlign w:val="center"/>
          </w:tcPr>
          <w:p w14:paraId="70FD2184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pct"/>
            <w:vAlign w:val="center"/>
          </w:tcPr>
          <w:p w14:paraId="39FBA815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LABORATORIO DI GIORNALISMO</w:t>
            </w:r>
          </w:p>
        </w:tc>
        <w:tc>
          <w:tcPr>
            <w:tcW w:w="531" w:type="pct"/>
            <w:vAlign w:val="center"/>
          </w:tcPr>
          <w:p w14:paraId="066C1376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27167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1574" w:type="pct"/>
            <w:vAlign w:val="center"/>
          </w:tcPr>
          <w:p w14:paraId="7B334392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ESPERIENZE PREGRESSE NELLA GESTIONE DI UN GIORNALINO DI ISTITUTO</w:t>
            </w:r>
          </w:p>
        </w:tc>
        <w:tc>
          <w:tcPr>
            <w:tcW w:w="781" w:type="pct"/>
            <w:vAlign w:val="center"/>
          </w:tcPr>
          <w:p w14:paraId="550A6F46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2A95BAB8" w14:textId="14D83B4D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1ED40D85" w14:textId="4D28FC49" w:rsidTr="00DD1831">
        <w:tc>
          <w:tcPr>
            <w:tcW w:w="463" w:type="pct"/>
            <w:vMerge/>
            <w:vAlign w:val="center"/>
          </w:tcPr>
          <w:p w14:paraId="33B94176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pct"/>
            <w:vAlign w:val="center"/>
          </w:tcPr>
          <w:p w14:paraId="65112AA6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CONOSCENZA DEL TERRITORIO</w:t>
            </w:r>
          </w:p>
        </w:tc>
        <w:tc>
          <w:tcPr>
            <w:tcW w:w="531" w:type="pct"/>
            <w:vAlign w:val="center"/>
          </w:tcPr>
          <w:p w14:paraId="5E9E19E4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1574" w:type="pct"/>
            <w:vAlign w:val="center"/>
          </w:tcPr>
          <w:p w14:paraId="725415C5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CONOSCENZE STORICHE DEL TERRITORIO</w:t>
            </w:r>
          </w:p>
        </w:tc>
        <w:tc>
          <w:tcPr>
            <w:tcW w:w="781" w:type="pct"/>
            <w:vAlign w:val="center"/>
          </w:tcPr>
          <w:p w14:paraId="361B2E28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38635563" w14:textId="4667ACBF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51C620A6" w14:textId="55CF7AC6" w:rsidTr="00DD1831">
        <w:tc>
          <w:tcPr>
            <w:tcW w:w="463" w:type="pct"/>
            <w:vMerge/>
            <w:vAlign w:val="center"/>
          </w:tcPr>
          <w:p w14:paraId="481770F9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pct"/>
            <w:vAlign w:val="center"/>
          </w:tcPr>
          <w:p w14:paraId="4655C923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TREKKING URBANO</w:t>
            </w:r>
          </w:p>
        </w:tc>
        <w:tc>
          <w:tcPr>
            <w:tcW w:w="531" w:type="pct"/>
            <w:vAlign w:val="center"/>
          </w:tcPr>
          <w:p w14:paraId="641224E5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74" w:type="pct"/>
            <w:vAlign w:val="center"/>
          </w:tcPr>
          <w:p w14:paraId="271E5596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DOCENTE DI SCENZE MOTORIE</w:t>
            </w:r>
          </w:p>
        </w:tc>
        <w:tc>
          <w:tcPr>
            <w:tcW w:w="781" w:type="pct"/>
            <w:vAlign w:val="center"/>
          </w:tcPr>
          <w:p w14:paraId="1CBDB3C3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13A5E688" w14:textId="125B08EF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678B9E84" w14:textId="5E89B8C2" w:rsidTr="00DD1831">
        <w:tc>
          <w:tcPr>
            <w:tcW w:w="463" w:type="pct"/>
            <w:vMerge w:val="restart"/>
            <w:vAlign w:val="center"/>
          </w:tcPr>
          <w:p w14:paraId="38DF733F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IG</w:t>
            </w:r>
          </w:p>
        </w:tc>
        <w:tc>
          <w:tcPr>
            <w:tcW w:w="872" w:type="pct"/>
            <w:vAlign w:val="center"/>
          </w:tcPr>
          <w:p w14:paraId="6F5503C9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CONOSCENZA DEL TERRITORIO</w:t>
            </w:r>
          </w:p>
        </w:tc>
        <w:tc>
          <w:tcPr>
            <w:tcW w:w="531" w:type="pct"/>
            <w:vAlign w:val="center"/>
          </w:tcPr>
          <w:p w14:paraId="2B7F364C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74" w:type="pct"/>
            <w:vAlign w:val="center"/>
          </w:tcPr>
          <w:p w14:paraId="4A52DA40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CONOSCENZE NATURALISTICHE E STORICHE DEL TERRITORIO</w:t>
            </w:r>
          </w:p>
        </w:tc>
        <w:tc>
          <w:tcPr>
            <w:tcW w:w="781" w:type="pct"/>
            <w:vAlign w:val="center"/>
          </w:tcPr>
          <w:p w14:paraId="5F710535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6481E402" w14:textId="497281BB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35AAE401" w14:textId="66151264" w:rsidTr="00DD1831">
        <w:tc>
          <w:tcPr>
            <w:tcW w:w="463" w:type="pct"/>
            <w:vMerge/>
            <w:vAlign w:val="center"/>
          </w:tcPr>
          <w:p w14:paraId="724D22EA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pct"/>
            <w:vAlign w:val="center"/>
          </w:tcPr>
          <w:p w14:paraId="1441599B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LABORATORIO CREATIVO - RICICLO</w:t>
            </w:r>
          </w:p>
        </w:tc>
        <w:tc>
          <w:tcPr>
            <w:tcW w:w="531" w:type="pct"/>
            <w:vAlign w:val="center"/>
          </w:tcPr>
          <w:p w14:paraId="2A1746AF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1574" w:type="pct"/>
            <w:vAlign w:val="center"/>
          </w:tcPr>
          <w:p w14:paraId="59FF63F7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DOCENTE DI TECNOLOGIA E ARTE CON ESPERIENZA NELL’AMBITO DELLA PRODUZIONE DELLA CARTA</w:t>
            </w:r>
          </w:p>
        </w:tc>
        <w:tc>
          <w:tcPr>
            <w:tcW w:w="781" w:type="pct"/>
            <w:vAlign w:val="center"/>
          </w:tcPr>
          <w:p w14:paraId="2308B813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516F7539" w14:textId="48E7B2A8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3E6A38C9" w14:textId="3BF0DEF4" w:rsidTr="00DD1831">
        <w:tc>
          <w:tcPr>
            <w:tcW w:w="463" w:type="pct"/>
            <w:vMerge/>
            <w:vAlign w:val="center"/>
          </w:tcPr>
          <w:p w14:paraId="77F9DC11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pct"/>
            <w:vAlign w:val="center"/>
          </w:tcPr>
          <w:p w14:paraId="477C72FC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LABORATORIO DI GIORNALISMO</w:t>
            </w:r>
          </w:p>
        </w:tc>
        <w:tc>
          <w:tcPr>
            <w:tcW w:w="531" w:type="pct"/>
            <w:vAlign w:val="center"/>
          </w:tcPr>
          <w:p w14:paraId="0C53FC4D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1574" w:type="pct"/>
            <w:vAlign w:val="center"/>
          </w:tcPr>
          <w:p w14:paraId="0D02C5C8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ESPERIENZE PREGRESSE NELLA GESTIONE DI UN GIORNALINO DI ISTITUTO</w:t>
            </w:r>
          </w:p>
        </w:tc>
        <w:tc>
          <w:tcPr>
            <w:tcW w:w="781" w:type="pct"/>
            <w:vAlign w:val="center"/>
          </w:tcPr>
          <w:p w14:paraId="7A6FF56E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22A608EA" w14:textId="7BBDBB0F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728C5CE8" w14:textId="56B0BD6B" w:rsidTr="00DD1831">
        <w:tc>
          <w:tcPr>
            <w:tcW w:w="463" w:type="pct"/>
            <w:vMerge w:val="restart"/>
            <w:vAlign w:val="center"/>
          </w:tcPr>
          <w:p w14:paraId="0C115A87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IIG</w:t>
            </w:r>
          </w:p>
        </w:tc>
        <w:tc>
          <w:tcPr>
            <w:tcW w:w="872" w:type="pct"/>
            <w:vAlign w:val="center"/>
          </w:tcPr>
          <w:p w14:paraId="10CAA8EA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LABORATORIO CREATIVO - RICICLO</w:t>
            </w:r>
          </w:p>
        </w:tc>
        <w:tc>
          <w:tcPr>
            <w:tcW w:w="531" w:type="pct"/>
            <w:vAlign w:val="center"/>
          </w:tcPr>
          <w:p w14:paraId="49BED181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74" w:type="pct"/>
            <w:vAlign w:val="center"/>
          </w:tcPr>
          <w:p w14:paraId="38781A0E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DOCENTE DI TECNOLOGIA E ARTE CON ESPERIENZA NELL’AMBITO DELLA PRODUZIONE DELLA CARTA</w:t>
            </w:r>
          </w:p>
        </w:tc>
        <w:tc>
          <w:tcPr>
            <w:tcW w:w="781" w:type="pct"/>
            <w:vAlign w:val="center"/>
          </w:tcPr>
          <w:p w14:paraId="68F9B196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555F857D" w14:textId="38BE1B19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0A17C9A2" w14:textId="4C910186" w:rsidTr="00DD1831">
        <w:tc>
          <w:tcPr>
            <w:tcW w:w="463" w:type="pct"/>
            <w:vMerge/>
            <w:vAlign w:val="center"/>
          </w:tcPr>
          <w:p w14:paraId="0DD5179C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pct"/>
            <w:vAlign w:val="center"/>
          </w:tcPr>
          <w:p w14:paraId="42F781BB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 xml:space="preserve">LABORATORIO </w:t>
            </w:r>
            <w:r w:rsidRPr="00627167">
              <w:rPr>
                <w:rFonts w:asciiTheme="minorHAnsi" w:hAnsiTheme="minorHAnsi" w:cstheme="minorHAnsi"/>
              </w:rPr>
              <w:lastRenderedPageBreak/>
              <w:t>DI GIORNALISMO</w:t>
            </w:r>
          </w:p>
        </w:tc>
        <w:tc>
          <w:tcPr>
            <w:tcW w:w="531" w:type="pct"/>
            <w:vAlign w:val="center"/>
          </w:tcPr>
          <w:p w14:paraId="2C38B668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574" w:type="pct"/>
            <w:vAlign w:val="center"/>
          </w:tcPr>
          <w:p w14:paraId="16BA7499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 xml:space="preserve">ESPERIENZE PREGRESSE IN </w:t>
            </w:r>
            <w:r w:rsidRPr="00627167">
              <w:rPr>
                <w:rFonts w:asciiTheme="minorHAnsi" w:hAnsiTheme="minorHAnsi" w:cstheme="minorHAnsi"/>
              </w:rPr>
              <w:lastRenderedPageBreak/>
              <w:t>ATTIVITA’ DI GIORNALISMO A SCUOLA</w:t>
            </w:r>
          </w:p>
        </w:tc>
        <w:tc>
          <w:tcPr>
            <w:tcW w:w="781" w:type="pct"/>
            <w:vAlign w:val="center"/>
          </w:tcPr>
          <w:p w14:paraId="0D5E6F29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71F447D8" w14:textId="7022503E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29A45930" w14:textId="43752553" w:rsidTr="00DD1831">
        <w:tc>
          <w:tcPr>
            <w:tcW w:w="463" w:type="pct"/>
            <w:vMerge/>
            <w:vAlign w:val="center"/>
          </w:tcPr>
          <w:p w14:paraId="4D9EFA3B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pct"/>
            <w:vAlign w:val="center"/>
          </w:tcPr>
          <w:p w14:paraId="66F293FB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CONOSCENZA DEL TERRITORIO</w:t>
            </w:r>
          </w:p>
        </w:tc>
        <w:tc>
          <w:tcPr>
            <w:tcW w:w="531" w:type="pct"/>
            <w:vAlign w:val="center"/>
          </w:tcPr>
          <w:p w14:paraId="0323E944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74" w:type="pct"/>
            <w:vAlign w:val="center"/>
          </w:tcPr>
          <w:p w14:paraId="13B88A75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CONOSCENZE STORICHE DEL TERRITORIO</w:t>
            </w:r>
          </w:p>
        </w:tc>
        <w:tc>
          <w:tcPr>
            <w:tcW w:w="781" w:type="pct"/>
            <w:vAlign w:val="center"/>
          </w:tcPr>
          <w:p w14:paraId="441618F4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0025C4BC" w14:textId="6F6D4345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1476D6A6" w14:textId="43F92322" w:rsidTr="00DD1831">
        <w:tc>
          <w:tcPr>
            <w:tcW w:w="463" w:type="pct"/>
            <w:vMerge/>
            <w:vAlign w:val="center"/>
          </w:tcPr>
          <w:p w14:paraId="20FE5723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pct"/>
            <w:vAlign w:val="center"/>
          </w:tcPr>
          <w:p w14:paraId="5861A53E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TREKKING URBANO</w:t>
            </w:r>
          </w:p>
        </w:tc>
        <w:tc>
          <w:tcPr>
            <w:tcW w:w="531" w:type="pct"/>
            <w:vAlign w:val="center"/>
          </w:tcPr>
          <w:p w14:paraId="350D18F6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1574" w:type="pct"/>
            <w:vAlign w:val="center"/>
          </w:tcPr>
          <w:p w14:paraId="52835C40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DOCENTE DI SCIENZE MOTORIE</w:t>
            </w:r>
          </w:p>
        </w:tc>
        <w:tc>
          <w:tcPr>
            <w:tcW w:w="781" w:type="pct"/>
            <w:vAlign w:val="center"/>
          </w:tcPr>
          <w:p w14:paraId="7D86A9DF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47C5AA17" w14:textId="4DBAABDF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71DB" w:rsidRPr="00627167" w14:paraId="640B0D58" w14:textId="051B1B50" w:rsidTr="00DD1831">
        <w:tc>
          <w:tcPr>
            <w:tcW w:w="463" w:type="pct"/>
            <w:vAlign w:val="center"/>
          </w:tcPr>
          <w:p w14:paraId="2E155827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IIIG</w:t>
            </w:r>
          </w:p>
        </w:tc>
        <w:tc>
          <w:tcPr>
            <w:tcW w:w="872" w:type="pct"/>
            <w:vAlign w:val="center"/>
          </w:tcPr>
          <w:p w14:paraId="03E38C57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LABORATORIO DI GIORNALISMO</w:t>
            </w:r>
          </w:p>
        </w:tc>
        <w:tc>
          <w:tcPr>
            <w:tcW w:w="531" w:type="pct"/>
            <w:vAlign w:val="center"/>
          </w:tcPr>
          <w:p w14:paraId="4B8B939C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74" w:type="pct"/>
            <w:vAlign w:val="center"/>
          </w:tcPr>
          <w:p w14:paraId="44AAB5BE" w14:textId="77777777" w:rsidR="00A971DB" w:rsidRPr="00627167" w:rsidRDefault="00A971DB" w:rsidP="00444750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ESPERIENZA NELLA REDAZIONE DI UN GIORNALINO DI ISTITUTO</w:t>
            </w:r>
          </w:p>
        </w:tc>
        <w:tc>
          <w:tcPr>
            <w:tcW w:w="781" w:type="pct"/>
            <w:vAlign w:val="center"/>
          </w:tcPr>
          <w:p w14:paraId="6EA167BE" w14:textId="77777777" w:rsidR="00A971DB" w:rsidRPr="00627167" w:rsidRDefault="00A971DB" w:rsidP="002B33FA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7BF36F33" w14:textId="0D6062F4" w:rsidR="00A971DB" w:rsidRPr="00627167" w:rsidRDefault="00A971DB" w:rsidP="00A971DB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0A8E7BF" w14:textId="44FDFEFF" w:rsidTr="00DD1831">
        <w:tc>
          <w:tcPr>
            <w:tcW w:w="463" w:type="pct"/>
            <w:vMerge w:val="restart"/>
            <w:vAlign w:val="center"/>
          </w:tcPr>
          <w:p w14:paraId="170BC236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TUTTE</w:t>
            </w:r>
          </w:p>
        </w:tc>
        <w:tc>
          <w:tcPr>
            <w:tcW w:w="872" w:type="pct"/>
            <w:vAlign w:val="center"/>
          </w:tcPr>
          <w:p w14:paraId="392651E8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MUSICA</w:t>
            </w:r>
          </w:p>
        </w:tc>
        <w:tc>
          <w:tcPr>
            <w:tcW w:w="531" w:type="pct"/>
            <w:vAlign w:val="center"/>
          </w:tcPr>
          <w:p w14:paraId="0E21054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74" w:type="pct"/>
            <w:vAlign w:val="center"/>
          </w:tcPr>
          <w:p w14:paraId="23D44006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COORDINAMENTO CORO D’ISTITUTO</w:t>
            </w:r>
          </w:p>
        </w:tc>
        <w:tc>
          <w:tcPr>
            <w:tcW w:w="781" w:type="pct"/>
            <w:vAlign w:val="center"/>
          </w:tcPr>
          <w:p w14:paraId="7EE741FD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5F2C660F" w14:textId="45C0F56B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5CCDF7F2" w14:textId="45543D18" w:rsidTr="00DD1831">
        <w:tc>
          <w:tcPr>
            <w:tcW w:w="463" w:type="pct"/>
            <w:vMerge/>
            <w:vAlign w:val="center"/>
          </w:tcPr>
          <w:p w14:paraId="0ACF3B65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pct"/>
            <w:vAlign w:val="center"/>
          </w:tcPr>
          <w:p w14:paraId="4B263D3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531" w:type="pct"/>
            <w:vAlign w:val="center"/>
          </w:tcPr>
          <w:p w14:paraId="1507A201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74" w:type="pct"/>
            <w:vAlign w:val="center"/>
          </w:tcPr>
          <w:p w14:paraId="60DEC23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DOCENTE DI ARTE ED IMMAGINE</w:t>
            </w:r>
          </w:p>
        </w:tc>
        <w:tc>
          <w:tcPr>
            <w:tcW w:w="781" w:type="pct"/>
            <w:vAlign w:val="center"/>
          </w:tcPr>
          <w:p w14:paraId="6AC6BF3D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4BB88DEC" w14:textId="1693EE5A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25F745C5" w14:textId="0229662A" w:rsidTr="00DD1831">
        <w:tc>
          <w:tcPr>
            <w:tcW w:w="463" w:type="pct"/>
            <w:vMerge/>
            <w:vAlign w:val="center"/>
          </w:tcPr>
          <w:p w14:paraId="64ADE6B0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2" w:type="pct"/>
            <w:vAlign w:val="center"/>
          </w:tcPr>
          <w:p w14:paraId="7E77DDBA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ED. MOTORIA</w:t>
            </w:r>
          </w:p>
        </w:tc>
        <w:tc>
          <w:tcPr>
            <w:tcW w:w="531" w:type="pct"/>
            <w:vAlign w:val="center"/>
          </w:tcPr>
          <w:p w14:paraId="57822912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74" w:type="pct"/>
            <w:vAlign w:val="center"/>
          </w:tcPr>
          <w:p w14:paraId="376E8529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DOCENTE DI ED. MOTORIA</w:t>
            </w:r>
          </w:p>
        </w:tc>
        <w:tc>
          <w:tcPr>
            <w:tcW w:w="781" w:type="pct"/>
            <w:vAlign w:val="center"/>
          </w:tcPr>
          <w:p w14:paraId="4D72EDC5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0940FB0E" w14:textId="442BBC6D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1831" w:rsidRPr="00627167" w14:paraId="7286137E" w14:textId="1CEBF87F" w:rsidTr="00DD1831">
        <w:tc>
          <w:tcPr>
            <w:tcW w:w="463" w:type="pct"/>
            <w:vAlign w:val="center"/>
          </w:tcPr>
          <w:p w14:paraId="1A3C622C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  <w:r w:rsidRPr="00627167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872" w:type="pct"/>
            <w:vAlign w:val="center"/>
          </w:tcPr>
          <w:p w14:paraId="198EF007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  <w:vAlign w:val="center"/>
          </w:tcPr>
          <w:p w14:paraId="1B9AFF4E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7167">
              <w:rPr>
                <w:rFonts w:asciiTheme="minorHAnsi" w:hAnsiTheme="minorHAnsi" w:cstheme="minorHAnsi"/>
                <w:b/>
                <w:bCs/>
              </w:rPr>
              <w:t>33</w:t>
            </w:r>
          </w:p>
        </w:tc>
        <w:tc>
          <w:tcPr>
            <w:tcW w:w="1574" w:type="pct"/>
            <w:vAlign w:val="center"/>
          </w:tcPr>
          <w:p w14:paraId="2441271C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1" w:type="pct"/>
            <w:vAlign w:val="center"/>
          </w:tcPr>
          <w:p w14:paraId="40A48A60" w14:textId="77777777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" w:type="pct"/>
            <w:vAlign w:val="center"/>
          </w:tcPr>
          <w:p w14:paraId="23A8D148" w14:textId="5CE8713F" w:rsidR="00DD1831" w:rsidRPr="00627167" w:rsidRDefault="00DD1831" w:rsidP="00DD1831">
            <w:pPr>
              <w:pStyle w:val="Corpotesto"/>
              <w:spacing w:before="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4E09100" w14:textId="77777777" w:rsidR="002B33FA" w:rsidRDefault="002B33FA" w:rsidP="009A7BFF">
      <w:pPr>
        <w:rPr>
          <w:rFonts w:asciiTheme="minorHAnsi" w:hAnsiTheme="minorHAnsi" w:cstheme="minorHAnsi"/>
          <w:bCs/>
          <w:sz w:val="22"/>
          <w:szCs w:val="22"/>
        </w:rPr>
      </w:pPr>
    </w:p>
    <w:p w14:paraId="18DD9543" w14:textId="77777777" w:rsidR="00D6774F" w:rsidRDefault="00D6774F" w:rsidP="00D6774F">
      <w:pPr>
        <w:tabs>
          <w:tab w:val="left" w:pos="6237"/>
        </w:tabs>
        <w:rPr>
          <w:rFonts w:asciiTheme="minorHAnsi" w:hAnsiTheme="minorHAnsi" w:cstheme="minorHAnsi"/>
          <w:b/>
          <w:bCs/>
        </w:rPr>
      </w:pPr>
      <w:r w:rsidRPr="006F41AC">
        <w:rPr>
          <w:rFonts w:asciiTheme="minorHAnsi" w:hAnsiTheme="minorHAnsi" w:cstheme="minorHAnsi"/>
          <w:b/>
          <w:bCs/>
        </w:rPr>
        <w:t>Team di progetto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90"/>
        <w:gridCol w:w="2552"/>
        <w:gridCol w:w="1129"/>
        <w:gridCol w:w="3548"/>
        <w:gridCol w:w="1551"/>
      </w:tblGrid>
      <w:tr w:rsidR="00D6774F" w14:paraId="09F43588" w14:textId="0ACB2A8A" w:rsidTr="00D6774F">
        <w:trPr>
          <w:jc w:val="center"/>
        </w:trPr>
        <w:tc>
          <w:tcPr>
            <w:tcW w:w="506" w:type="pct"/>
            <w:vAlign w:val="center"/>
          </w:tcPr>
          <w:p w14:paraId="07B3E065" w14:textId="57366465" w:rsidR="00D6774F" w:rsidRPr="006F41AC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1AC">
              <w:rPr>
                <w:rFonts w:asciiTheme="minorHAnsi" w:hAnsiTheme="minorHAnsi" w:cstheme="minorHAnsi"/>
                <w:b/>
                <w:bCs/>
              </w:rPr>
              <w:t>Unit</w:t>
            </w:r>
            <w:r>
              <w:rPr>
                <w:rFonts w:asciiTheme="minorHAnsi" w:hAnsiTheme="minorHAnsi" w:cstheme="minorHAnsi"/>
                <w:b/>
                <w:bCs/>
              </w:rPr>
              <w:t>à</w:t>
            </w:r>
          </w:p>
        </w:tc>
        <w:tc>
          <w:tcPr>
            <w:tcW w:w="1306" w:type="pct"/>
            <w:vAlign w:val="center"/>
          </w:tcPr>
          <w:p w14:paraId="1AB426E2" w14:textId="77777777" w:rsidR="00D6774F" w:rsidRPr="006F41AC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1AC">
              <w:rPr>
                <w:rFonts w:asciiTheme="minorHAnsi" w:hAnsiTheme="minorHAnsi" w:cstheme="minorHAnsi"/>
                <w:b/>
                <w:bCs/>
              </w:rPr>
              <w:t>Ore</w:t>
            </w:r>
          </w:p>
        </w:tc>
        <w:tc>
          <w:tcPr>
            <w:tcW w:w="578" w:type="pct"/>
            <w:vAlign w:val="center"/>
          </w:tcPr>
          <w:p w14:paraId="0C447BAE" w14:textId="77777777" w:rsidR="00D6774F" w:rsidRPr="006F41AC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1AC">
              <w:rPr>
                <w:rFonts w:asciiTheme="minorHAnsi" w:hAnsiTheme="minorHAnsi" w:cstheme="minorHAnsi"/>
                <w:b/>
                <w:bCs/>
              </w:rPr>
              <w:t>Costo orario</w:t>
            </w:r>
          </w:p>
        </w:tc>
        <w:tc>
          <w:tcPr>
            <w:tcW w:w="1816" w:type="pct"/>
            <w:vAlign w:val="center"/>
          </w:tcPr>
          <w:p w14:paraId="3A4971F1" w14:textId="77777777" w:rsidR="00D6774F" w:rsidRPr="006F41AC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supervisione</w:t>
            </w:r>
          </w:p>
        </w:tc>
        <w:tc>
          <w:tcPr>
            <w:tcW w:w="795" w:type="pct"/>
            <w:vAlign w:val="center"/>
          </w:tcPr>
          <w:p w14:paraId="2F2BA303" w14:textId="4F1B65A8" w:rsidR="00D6774F" w:rsidRDefault="00D6774F" w:rsidP="00D6774F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CANDIDATURA</w:t>
            </w:r>
          </w:p>
        </w:tc>
      </w:tr>
      <w:tr w:rsidR="00D6774F" w14:paraId="4C726C70" w14:textId="38196A61" w:rsidTr="00D6774F">
        <w:trPr>
          <w:jc w:val="center"/>
        </w:trPr>
        <w:tc>
          <w:tcPr>
            <w:tcW w:w="506" w:type="pct"/>
            <w:vAlign w:val="center"/>
          </w:tcPr>
          <w:p w14:paraId="78B65DE5" w14:textId="77777777" w:rsidR="00D6774F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Fino a 2</w:t>
            </w:r>
          </w:p>
        </w:tc>
        <w:tc>
          <w:tcPr>
            <w:tcW w:w="1306" w:type="pct"/>
            <w:vAlign w:val="center"/>
          </w:tcPr>
          <w:p w14:paraId="073D22F0" w14:textId="77777777" w:rsidR="00D6774F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50*2 unità</w:t>
            </w:r>
          </w:p>
          <w:p w14:paraId="4F7217B2" w14:textId="77777777" w:rsidR="00D6774F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Oppure 100 * 1 unità</w:t>
            </w:r>
          </w:p>
        </w:tc>
        <w:tc>
          <w:tcPr>
            <w:tcW w:w="578" w:type="pct"/>
            <w:vMerge w:val="restart"/>
            <w:vAlign w:val="center"/>
          </w:tcPr>
          <w:p w14:paraId="6703DE94" w14:textId="77777777" w:rsidR="00D6774F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€ 34,00</w:t>
            </w:r>
          </w:p>
        </w:tc>
        <w:tc>
          <w:tcPr>
            <w:tcW w:w="1816" w:type="pct"/>
            <w:vAlign w:val="center"/>
          </w:tcPr>
          <w:p w14:paraId="1A7EC895" w14:textId="77777777" w:rsidR="00D6774F" w:rsidRPr="006F41AC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  <w:r w:rsidRPr="006F41AC">
              <w:rPr>
                <w:rFonts w:asciiTheme="minorHAnsi" w:hAnsiTheme="minorHAnsi" w:cstheme="minorHAnsi"/>
                <w:spacing w:val="-6"/>
              </w:rPr>
              <w:t>Percorsi di mentoring ed orientamento</w:t>
            </w:r>
          </w:p>
        </w:tc>
        <w:tc>
          <w:tcPr>
            <w:tcW w:w="795" w:type="pct"/>
            <w:vAlign w:val="center"/>
          </w:tcPr>
          <w:p w14:paraId="4212DF3C" w14:textId="77777777" w:rsidR="00D6774F" w:rsidRPr="006F41AC" w:rsidRDefault="00D6774F" w:rsidP="00D6774F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</w:tr>
      <w:tr w:rsidR="00D6774F" w14:paraId="064AF142" w14:textId="690ACC06" w:rsidTr="00D6774F">
        <w:trPr>
          <w:jc w:val="center"/>
        </w:trPr>
        <w:tc>
          <w:tcPr>
            <w:tcW w:w="506" w:type="pct"/>
            <w:vAlign w:val="center"/>
          </w:tcPr>
          <w:p w14:paraId="5CB6E21F" w14:textId="77777777" w:rsidR="00D6774F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6" w:type="pct"/>
            <w:vAlign w:val="center"/>
          </w:tcPr>
          <w:p w14:paraId="6F0DAC81" w14:textId="77777777" w:rsidR="00D6774F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78" w:type="pct"/>
            <w:vMerge/>
            <w:vAlign w:val="center"/>
          </w:tcPr>
          <w:p w14:paraId="7A9FCA9E" w14:textId="77777777" w:rsidR="00D6774F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6" w:type="pct"/>
            <w:vAlign w:val="center"/>
          </w:tcPr>
          <w:p w14:paraId="5F2D160B" w14:textId="77777777" w:rsidR="00D6774F" w:rsidRPr="006F41AC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Competenze di base</w:t>
            </w:r>
          </w:p>
        </w:tc>
        <w:tc>
          <w:tcPr>
            <w:tcW w:w="795" w:type="pct"/>
            <w:vAlign w:val="center"/>
          </w:tcPr>
          <w:p w14:paraId="5E41EA1B" w14:textId="77777777" w:rsidR="00D6774F" w:rsidRDefault="00D6774F" w:rsidP="00D6774F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774F" w14:paraId="5B5A63D0" w14:textId="21BEE52D" w:rsidTr="00D6774F">
        <w:trPr>
          <w:jc w:val="center"/>
        </w:trPr>
        <w:tc>
          <w:tcPr>
            <w:tcW w:w="506" w:type="pct"/>
            <w:vAlign w:val="center"/>
          </w:tcPr>
          <w:p w14:paraId="041634F1" w14:textId="77777777" w:rsidR="00D6774F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6" w:type="pct"/>
            <w:vAlign w:val="center"/>
          </w:tcPr>
          <w:p w14:paraId="62F9AB5C" w14:textId="77777777" w:rsidR="00D6774F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578" w:type="pct"/>
            <w:vMerge/>
            <w:vAlign w:val="center"/>
          </w:tcPr>
          <w:p w14:paraId="1F2FCFE6" w14:textId="77777777" w:rsidR="00D6774F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6" w:type="pct"/>
            <w:vAlign w:val="center"/>
          </w:tcPr>
          <w:p w14:paraId="08477E7A" w14:textId="77777777" w:rsidR="00D6774F" w:rsidRPr="006F41AC" w:rsidRDefault="00D6774F" w:rsidP="006C3796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Laboratori co-curriculari</w:t>
            </w:r>
          </w:p>
        </w:tc>
        <w:tc>
          <w:tcPr>
            <w:tcW w:w="795" w:type="pct"/>
            <w:vAlign w:val="center"/>
          </w:tcPr>
          <w:p w14:paraId="336AC13F" w14:textId="77777777" w:rsidR="00D6774F" w:rsidRDefault="00D6774F" w:rsidP="00D6774F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45C2097" w14:textId="77777777" w:rsidR="00D6774F" w:rsidRDefault="00D6774F" w:rsidP="009A7BFF">
      <w:pPr>
        <w:rPr>
          <w:rFonts w:asciiTheme="minorHAnsi" w:hAnsiTheme="minorHAnsi" w:cstheme="minorHAnsi"/>
          <w:bCs/>
          <w:sz w:val="22"/>
          <w:szCs w:val="22"/>
        </w:rPr>
      </w:pPr>
    </w:p>
    <w:p w14:paraId="747C4AB1" w14:textId="715C575A" w:rsidR="009A7BFF" w:rsidRDefault="009A7BFF" w:rsidP="009A7BF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Nel caso in cui sia possibile assumere più di un incarico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641"/>
      </w:tblGrid>
      <w:tr w:rsidR="009A7BFF" w14:paraId="02ADAF70" w14:textId="77777777" w:rsidTr="00444750">
        <w:tc>
          <w:tcPr>
            <w:tcW w:w="1129" w:type="dxa"/>
          </w:tcPr>
          <w:p w14:paraId="5F4A4B5B" w14:textId="77777777" w:rsidR="009A7BFF" w:rsidRDefault="009A7BFF" w:rsidP="0044475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41" w:type="dxa"/>
          </w:tcPr>
          <w:p w14:paraId="4039C0FE" w14:textId="77777777" w:rsidR="009A7BFF" w:rsidRDefault="009A7BFF" w:rsidP="004447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 essere disponibile all’attribuzione di più incarichi</w:t>
            </w:r>
          </w:p>
        </w:tc>
      </w:tr>
      <w:tr w:rsidR="009A7BFF" w14:paraId="0C898B92" w14:textId="77777777" w:rsidTr="00444750">
        <w:tc>
          <w:tcPr>
            <w:tcW w:w="1129" w:type="dxa"/>
          </w:tcPr>
          <w:p w14:paraId="5C300306" w14:textId="77777777" w:rsidR="009A7BFF" w:rsidRDefault="009A7BFF" w:rsidP="0044475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41" w:type="dxa"/>
          </w:tcPr>
          <w:p w14:paraId="38F0E4E2" w14:textId="77777777" w:rsidR="009A7BFF" w:rsidRDefault="009A7BFF" w:rsidP="0044475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 non essere disponibile all’attribuzione di più incarichi</w:t>
            </w:r>
          </w:p>
        </w:tc>
      </w:tr>
    </w:tbl>
    <w:p w14:paraId="13BC0EDF" w14:textId="77777777" w:rsidR="009A7BFF" w:rsidRPr="00BB786D" w:rsidRDefault="009A7BFF" w:rsidP="009A7BFF">
      <w:pPr>
        <w:rPr>
          <w:rFonts w:asciiTheme="minorHAnsi" w:hAnsiTheme="minorHAnsi" w:cstheme="minorHAnsi"/>
          <w:bCs/>
          <w:sz w:val="12"/>
          <w:szCs w:val="12"/>
        </w:rPr>
      </w:pPr>
    </w:p>
    <w:p w14:paraId="309348A5" w14:textId="77777777" w:rsidR="009A7BFF" w:rsidRPr="004C38B1" w:rsidRDefault="009A7BFF" w:rsidP="009A7BFF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4C38B1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4C38B1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4C38B1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56AE4C" w14:textId="77777777" w:rsidR="009A7BFF" w:rsidRPr="004C38B1" w:rsidRDefault="009A7BFF" w:rsidP="009A7BFF">
      <w:pPr>
        <w:pStyle w:val="sche3"/>
        <w:numPr>
          <w:ilvl w:val="0"/>
          <w:numId w:val="38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C38B1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169509C" w14:textId="77777777" w:rsidR="009A7BFF" w:rsidRPr="004C38B1" w:rsidRDefault="009A7BFF" w:rsidP="009A7BFF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4C38B1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0463096" w14:textId="77777777" w:rsidR="009A7BFF" w:rsidRPr="004C38B1" w:rsidRDefault="009A7BFF" w:rsidP="009A7BFF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4C38B1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FC2C201" w14:textId="77777777" w:rsidR="009A7BFF" w:rsidRPr="004C38B1" w:rsidRDefault="009A7BFF" w:rsidP="009A7BFF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4C38B1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D99A68F" w14:textId="77777777" w:rsidR="009A7BFF" w:rsidRPr="004C38B1" w:rsidRDefault="009A7BFF" w:rsidP="009A7BFF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4C38B1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A97A214" w14:textId="77777777" w:rsidR="009A7BFF" w:rsidRPr="004C38B1" w:rsidRDefault="009A7BFF" w:rsidP="009A7BFF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C38B1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631A2EB" w14:textId="77777777" w:rsidR="009A7BFF" w:rsidRPr="004C38B1" w:rsidRDefault="009A7BFF" w:rsidP="009A7BFF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38B1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944006B" w14:textId="77777777" w:rsidR="009A7BFF" w:rsidRPr="004C38B1" w:rsidRDefault="009A7BFF" w:rsidP="009A7BFF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38B1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60D0C3B0" w14:textId="77777777" w:rsidR="009A7BFF" w:rsidRPr="004C38B1" w:rsidRDefault="009A7BFF" w:rsidP="009A7BFF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38B1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43F02754" w14:textId="77777777" w:rsidR="009A7BFF" w:rsidRPr="004C38B1" w:rsidRDefault="009A7BFF" w:rsidP="009A7BFF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C38B1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F21AD09" w14:textId="77777777" w:rsidR="009A7BFF" w:rsidRPr="004C38B1" w:rsidRDefault="009A7BFF" w:rsidP="009A7BFF">
      <w:pPr>
        <w:tabs>
          <w:tab w:val="left" w:pos="0"/>
          <w:tab w:val="left" w:pos="142"/>
        </w:tabs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C38B1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</w:t>
      </w:r>
    </w:p>
    <w:p w14:paraId="79F82535" w14:textId="77777777" w:rsidR="009A7BFF" w:rsidRPr="004C38B1" w:rsidRDefault="009A7BFF" w:rsidP="009A7BFF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B854AB" w14:textId="77777777" w:rsidR="009A7BFF" w:rsidRDefault="009A7BFF" w:rsidP="009A7BFF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8B1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D950C0D" w14:textId="77777777" w:rsidR="009A7BFF" w:rsidRPr="004C38B1" w:rsidRDefault="009A7BFF" w:rsidP="009A7BFF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FBFFB9" w14:textId="77777777" w:rsidR="009A7BFF" w:rsidRPr="004C38B1" w:rsidRDefault="009A7BFF" w:rsidP="009A7BFF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4C38B1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4C38B1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4C38B1">
        <w:rPr>
          <w:rFonts w:asciiTheme="minorHAnsi" w:hAnsiTheme="minorHAnsi" w:cstheme="minorHAnsi"/>
          <w:bCs/>
          <w:sz w:val="22"/>
          <w:szCs w:val="22"/>
        </w:rPr>
        <w:t>] del [</w:t>
      </w:r>
      <w:r w:rsidRPr="004C38B1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4C38B1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538E5477" w14:textId="77777777" w:rsidR="009A7BFF" w:rsidRPr="004C38B1" w:rsidRDefault="009A7BFF" w:rsidP="009A7BFF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4C38B1">
        <w:rPr>
          <w:rFonts w:cstheme="minorHAnsi"/>
        </w:rPr>
        <w:t xml:space="preserve">avere la cittadinanza italiana o di uno degli Stati membri dell’Unione europea; </w:t>
      </w:r>
    </w:p>
    <w:p w14:paraId="164B479A" w14:textId="77777777" w:rsidR="009A7BFF" w:rsidRPr="004C38B1" w:rsidRDefault="009A7BFF" w:rsidP="009A7BFF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4C38B1">
        <w:rPr>
          <w:rFonts w:cstheme="minorHAnsi"/>
        </w:rPr>
        <w:t xml:space="preserve">avere il godimento dei diritti civili e politici; </w:t>
      </w:r>
    </w:p>
    <w:p w14:paraId="6106A7C6" w14:textId="77777777" w:rsidR="009A7BFF" w:rsidRPr="004C38B1" w:rsidRDefault="009A7BFF" w:rsidP="009A7BFF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4C38B1">
        <w:rPr>
          <w:rFonts w:cstheme="minorHAnsi"/>
        </w:rPr>
        <w:t>non essere stato escluso/a dall’elettorato politico attivo;</w:t>
      </w:r>
    </w:p>
    <w:p w14:paraId="575F460C" w14:textId="77777777" w:rsidR="009A7BFF" w:rsidRPr="004C38B1" w:rsidRDefault="009A7BFF" w:rsidP="009A7BFF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4C38B1">
        <w:rPr>
          <w:rFonts w:cstheme="minorHAnsi"/>
        </w:rPr>
        <w:t>possedere l’idoneità fisica allo svolgimento delle funzioni cui la presente procedura di selezione si riferisce;</w:t>
      </w:r>
    </w:p>
    <w:p w14:paraId="7D0F2282" w14:textId="77777777" w:rsidR="009A7BFF" w:rsidRPr="004C38B1" w:rsidRDefault="009A7BFF" w:rsidP="009A7BFF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4C38B1">
        <w:rPr>
          <w:rFonts w:cstheme="minorHAnsi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ABC17F" w14:textId="77777777" w:rsidR="009A7BFF" w:rsidRPr="004C38B1" w:rsidRDefault="009A7BFF" w:rsidP="009A7BFF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4C38B1">
        <w:rPr>
          <w:rFonts w:cstheme="minorHAnsi"/>
        </w:rPr>
        <w:t xml:space="preserve">non essere sottoposto/a a procedimenti penali </w:t>
      </w:r>
      <w:r w:rsidRPr="004C38B1">
        <w:rPr>
          <w:rFonts w:cstheme="minorHAnsi"/>
          <w:color w:val="FF0000"/>
        </w:rPr>
        <w:t>[</w:t>
      </w:r>
      <w:r w:rsidRPr="004C38B1">
        <w:rPr>
          <w:rFonts w:cstheme="minorHAnsi"/>
          <w:i/>
          <w:iCs/>
          <w:color w:val="FF0000"/>
        </w:rPr>
        <w:t>o se sì a quali</w:t>
      </w:r>
      <w:r w:rsidRPr="004C38B1">
        <w:rPr>
          <w:rFonts w:cstheme="minorHAnsi"/>
          <w:color w:val="FF0000"/>
        </w:rPr>
        <w:t xml:space="preserve">]; </w:t>
      </w:r>
    </w:p>
    <w:p w14:paraId="002B111D" w14:textId="77777777" w:rsidR="009A7BFF" w:rsidRPr="004C38B1" w:rsidRDefault="009A7BFF" w:rsidP="009A7BFF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4C38B1">
        <w:rPr>
          <w:rFonts w:cstheme="minorHAnsi"/>
        </w:rPr>
        <w:t>non essere stato/a destituito/a o dispensato/a dall’impiego presso una Pubblica Amministrazione;</w:t>
      </w:r>
    </w:p>
    <w:p w14:paraId="0F3C2F33" w14:textId="77777777" w:rsidR="009A7BFF" w:rsidRPr="004C38B1" w:rsidRDefault="009A7BFF" w:rsidP="009A7BFF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4C38B1">
        <w:rPr>
          <w:rFonts w:cstheme="minorHAnsi"/>
        </w:rPr>
        <w:t>non essere stato/a dichiarato/a decaduto/a o licenziato/a da un impiego statale;</w:t>
      </w:r>
    </w:p>
    <w:p w14:paraId="12EB6AB5" w14:textId="77777777" w:rsidR="009A7BFF" w:rsidRPr="004C38B1" w:rsidRDefault="009A7BFF" w:rsidP="009A7BFF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r w:rsidRPr="004C38B1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6C6965EB" w14:textId="77777777" w:rsidR="009A7BFF" w:rsidRPr="004C38B1" w:rsidRDefault="009A7BFF" w:rsidP="009A7BF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4C38B1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277D54D" w14:textId="77777777" w:rsidR="009A7BFF" w:rsidRDefault="009A7BFF" w:rsidP="009A7BFF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</w:rPr>
      </w:pPr>
      <w:bookmarkStart w:id="4" w:name="_Hlk107862731"/>
      <w:r w:rsidRPr="004C38B1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6A3EAA6F" w14:textId="77777777" w:rsidR="009A7BFF" w:rsidRDefault="009A7BFF" w:rsidP="009A7BFF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  <w:color w:val="FF0000"/>
        </w:rPr>
      </w:pPr>
      <w:r w:rsidRPr="000C3B94">
        <w:rPr>
          <w:rFonts w:cstheme="minorHAnsi"/>
          <w:color w:val="FF0000"/>
        </w:rPr>
        <w:t xml:space="preserve">essere docente interno </w:t>
      </w:r>
      <w:r>
        <w:rPr>
          <w:rFonts w:cstheme="minorHAnsi"/>
          <w:color w:val="FF0000"/>
        </w:rPr>
        <w:t>alla scuola:</w:t>
      </w:r>
    </w:p>
    <w:p w14:paraId="011D5EC3" w14:textId="77777777" w:rsidR="009A7BFF" w:rsidRDefault="009A7BFF" w:rsidP="009A7BFF">
      <w:pPr>
        <w:pStyle w:val="Comma"/>
        <w:numPr>
          <w:ilvl w:val="0"/>
          <w:numId w:val="8"/>
        </w:numPr>
        <w:spacing w:after="0"/>
        <w:contextualSpacing w:val="0"/>
        <w:rPr>
          <w:rFonts w:cstheme="minorHAnsi"/>
          <w:color w:val="FF0000"/>
        </w:rPr>
      </w:pPr>
      <w:r>
        <w:rPr>
          <w:rFonts w:cstheme="minorHAnsi"/>
          <w:color w:val="FF0000"/>
        </w:rPr>
        <w:t>di essere consapevole che un’eventuale assegnazione anche temporanea presso altra istituzione scolastica comporta l’immediata decadenza dell’incarico;</w:t>
      </w:r>
    </w:p>
    <w:bookmarkEnd w:id="4"/>
    <w:p w14:paraId="5EC90AAC" w14:textId="77777777" w:rsidR="009A7BFF" w:rsidRPr="00024FAA" w:rsidRDefault="009A7BFF" w:rsidP="009A7BFF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1AB4C4A" w14:textId="77777777" w:rsidR="009A7BFF" w:rsidRPr="004C38B1" w:rsidRDefault="009A7BFF" w:rsidP="009A7BFF">
      <w:pPr>
        <w:tabs>
          <w:tab w:val="left" w:pos="0"/>
          <w:tab w:val="left" w:pos="142"/>
        </w:tabs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C38B1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</w:t>
      </w:r>
    </w:p>
    <w:p w14:paraId="039A9618" w14:textId="77777777" w:rsidR="009A7BFF" w:rsidRPr="004C38B1" w:rsidRDefault="009A7BFF" w:rsidP="009A7BFF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7CB6B6" w14:textId="77777777" w:rsidR="009A7BFF" w:rsidRDefault="009A7BFF" w:rsidP="009A7BFF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8B1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77A5376" w14:textId="77777777" w:rsidR="009A7BFF" w:rsidRPr="004C38B1" w:rsidRDefault="009A7BFF" w:rsidP="009A7BFF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0AC8F" w14:textId="77777777" w:rsidR="009A7BFF" w:rsidRPr="00024FAA" w:rsidRDefault="009A7BFF" w:rsidP="009A7BFF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24FAA">
        <w:rPr>
          <w:rFonts w:asciiTheme="minorHAnsi" w:hAnsiTheme="minorHAnsi" w:cstheme="minorHAnsi"/>
          <w:sz w:val="22"/>
          <w:szCs w:val="22"/>
        </w:rPr>
        <w:t>di essere in possesso dei titoli evidenziati in grassetto nel curriculum e di seguito indicati;</w:t>
      </w:r>
    </w:p>
    <w:p w14:paraId="4848C9DB" w14:textId="77777777" w:rsidR="009A7BFF" w:rsidRDefault="009A7BFF" w:rsidP="009A7BFF">
      <w:pPr>
        <w:pStyle w:val="Paragrafoelenco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24FAA">
        <w:rPr>
          <w:rFonts w:asciiTheme="minorHAnsi" w:hAnsiTheme="minorHAnsi" w:cstheme="minorHAnsi"/>
          <w:sz w:val="22"/>
          <w:szCs w:val="22"/>
        </w:rPr>
        <w:t>di aver diritto al punteggio inserito:</w:t>
      </w: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4247"/>
        <w:gridCol w:w="867"/>
        <w:gridCol w:w="850"/>
        <w:gridCol w:w="1276"/>
        <w:gridCol w:w="1261"/>
        <w:gridCol w:w="1284"/>
      </w:tblGrid>
      <w:tr w:rsidR="009A7BFF" w:rsidRPr="002B3661" w14:paraId="397FE99F" w14:textId="77777777" w:rsidTr="00444750">
        <w:trPr>
          <w:trHeight w:val="2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C395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3661">
              <w:rPr>
                <w:rFonts w:asciiTheme="minorHAnsi" w:hAnsiTheme="minorHAnsi" w:cstheme="minorHAnsi"/>
              </w:rPr>
              <w:br w:type="page"/>
            </w:r>
            <w:r w:rsidRPr="002B3661">
              <w:rPr>
                <w:rFonts w:asciiTheme="minorHAnsi" w:hAnsiTheme="minorHAnsi" w:cstheme="minorHAnsi"/>
                <w:b/>
                <w:bCs/>
              </w:rPr>
              <w:t>GRIGLIA DI VALUTAZIONE GENERICA DEI TITOLI PER FIGURE DI SISTEMA</w:t>
            </w:r>
          </w:p>
        </w:tc>
      </w:tr>
      <w:tr w:rsidR="009A7BFF" w:rsidRPr="002B3661" w14:paraId="16628A7C" w14:textId="77777777" w:rsidTr="00444750">
        <w:trPr>
          <w:trHeight w:val="20"/>
        </w:trPr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23EF7" w14:textId="77777777" w:rsidR="009A7BFF" w:rsidRDefault="009A7BFF" w:rsidP="0044475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color w:val="FF0000"/>
              </w:rPr>
            </w:pPr>
            <w:r w:rsidRPr="002B3661">
              <w:rPr>
                <w:rFonts w:cstheme="minorHAnsi"/>
                <w:b/>
                <w:bCs/>
                <w:color w:val="FF0000"/>
              </w:rPr>
              <w:t>Requisiti di ammissione</w:t>
            </w:r>
            <w:r w:rsidRPr="002B3661">
              <w:rPr>
                <w:rFonts w:cstheme="minorHAnsi"/>
                <w:color w:val="FF0000"/>
              </w:rPr>
              <w:t>: esperienze pregresse nella gestione di progetti PON, PNSD e PNRR</w:t>
            </w:r>
          </w:p>
          <w:p w14:paraId="51A69180" w14:textId="77777777" w:rsidR="009A7BFF" w:rsidRPr="00024FAA" w:rsidRDefault="009A7BFF" w:rsidP="0044475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color w:val="FF0000"/>
              </w:rPr>
            </w:pPr>
            <w:r w:rsidRPr="00024FAA">
              <w:rPr>
                <w:rFonts w:cstheme="minorHAnsi"/>
                <w:color w:val="FF0000"/>
              </w:rPr>
              <w:t>INDICARE ALMENO UNA ESPERIENZA PREGRESSA:</w:t>
            </w:r>
          </w:p>
          <w:p w14:paraId="7E28BA6E" w14:textId="77777777" w:rsidR="009A7BFF" w:rsidRPr="00024FAA" w:rsidRDefault="009A7BFF" w:rsidP="0044475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color w:val="FF0000"/>
              </w:rPr>
            </w:pPr>
            <w:r w:rsidRPr="00024FAA">
              <w:rPr>
                <w:rFonts w:cstheme="minorHAnsi"/>
                <w:color w:val="FF0000"/>
              </w:rPr>
              <w:t>_____________________________________________</w:t>
            </w:r>
          </w:p>
          <w:p w14:paraId="7B85137B" w14:textId="77777777" w:rsidR="009A7BFF" w:rsidRPr="00024E05" w:rsidRDefault="009A7BFF" w:rsidP="0044475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949E6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n. riferimento del curriculum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4CBE8" w14:textId="2BC699B1" w:rsidR="009A7BFF" w:rsidRPr="00024FAA" w:rsidRDefault="001D54AB" w:rsidP="004447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4FAA">
              <w:rPr>
                <w:rFonts w:asciiTheme="minorHAnsi" w:hAnsiTheme="minorHAnsi" w:cstheme="minorHAnsi"/>
                <w:b/>
                <w:bCs/>
              </w:rPr>
              <w:t>DA COMPILARE A CURA DEL CANDIDATO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F4479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da compilare a cura della commissione</w:t>
            </w:r>
          </w:p>
        </w:tc>
      </w:tr>
      <w:tr w:rsidR="009A7BFF" w:rsidRPr="002B3661" w14:paraId="018C5D76" w14:textId="77777777" w:rsidTr="00444750">
        <w:trPr>
          <w:trHeight w:val="20"/>
        </w:trPr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7772F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 xml:space="preserve">L' ISTRUZIONE, LA FORMAZIONE </w:t>
            </w:r>
            <w:r w:rsidRPr="002B3661">
              <w:rPr>
                <w:rFonts w:asciiTheme="minorHAnsi" w:hAnsiTheme="minorHAnsi" w:cstheme="minorHAnsi"/>
                <w:b/>
                <w:bCs/>
              </w:rPr>
              <w:t>NELLO SPECIFICO SETTORE</w:t>
            </w:r>
            <w:r w:rsidRPr="002B3661">
              <w:rPr>
                <w:rFonts w:asciiTheme="minorHAnsi" w:hAnsiTheme="minorHAnsi" w:cstheme="minorHAnsi"/>
              </w:rPr>
              <w:t xml:space="preserve"> IN CUI SI CONCORRE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4327E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2059B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F27C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43A797C4" w14:textId="77777777" w:rsidTr="0044475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A2641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A1. LAUREA ATTINENTE COME DA REQUISITO DI AMMISSIONE</w:t>
            </w:r>
          </w:p>
          <w:p w14:paraId="31CA2970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477E7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8ABAD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EA5F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20A7D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3E4A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5FD0E4AB" w14:textId="77777777" w:rsidTr="004447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60FD9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AC2E9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110 e lode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43EA2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3AC76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BFC03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F46D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3A7E11EF" w14:textId="77777777" w:rsidTr="004447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163B0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A4289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100 - 110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75551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0CC34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6E78B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94B1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298F1C0C" w14:textId="77777777" w:rsidTr="0044475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2CA2E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2FDB5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&lt;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BEF08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ADDD6C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145812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36A3B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6ABF6A30" w14:textId="77777777" w:rsidTr="0044475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33BE31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A2. LAUREA TRIENNALE ATTINENTE ALLA SELEZIONE COME DA REQUISITO DI AMMISSIONE</w:t>
            </w:r>
          </w:p>
          <w:p w14:paraId="46144E3B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(triennale, in alternativa al punto A1)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A0960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6567B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85C6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D5A5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F72D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721A2FBC" w14:textId="77777777" w:rsidTr="0044475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9A268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A3. DIPLOMA ATTINENTE ALLA SELEZIONE (in alternativa ai punti A1 e A2)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849FF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B89CA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1CF2B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574B8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975B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076FE99A" w14:textId="77777777" w:rsidTr="00444750">
        <w:trPr>
          <w:trHeight w:val="20"/>
        </w:trPr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6298B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LE CERTIFICAZIONI OTTENUTE</w:t>
            </w:r>
          </w:p>
          <w:p w14:paraId="0E94A938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2B3661">
              <w:rPr>
                <w:rFonts w:asciiTheme="minorHAnsi" w:hAnsiTheme="minorHAnsi" w:cstheme="minorHAnsi"/>
                <w:u w:val="single"/>
              </w:rPr>
              <w:t>NELLO SPECIFICO SETTORE IN CUI SI CONCORRE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C7639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06157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3187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2FADD9F5" w14:textId="77777777" w:rsidTr="0044475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17F73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B1. CERTIFICAZIONE INFORMATICHE RICONOSCIUTE DAL MINISTERO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35C0F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F79E5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5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44D36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F6BE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C6F7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5BC59F9E" w14:textId="77777777" w:rsidTr="0044475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F58E2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B1. CERTIFICAZIONE DIDATTICHE RELATIVE ALLE METODOLOGIE INNOVATIVE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19785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E6C62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5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C5BD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ED134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A728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48903D69" w14:textId="77777777" w:rsidTr="0044475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9546D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B5. COMPETENZE LINGUISTICHE CERTIFICATE LIVELLO MINIMO B1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8C63E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20E7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CF271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DBF8D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70A5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4CAD5E1D" w14:textId="77777777" w:rsidTr="00444750">
        <w:trPr>
          <w:trHeight w:val="20"/>
        </w:trPr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0CC52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2B3661">
              <w:rPr>
                <w:rFonts w:asciiTheme="minorHAnsi" w:hAnsiTheme="minorHAnsi" w:cstheme="minorHAnsi"/>
              </w:rPr>
              <w:t xml:space="preserve">LE ESPERIENZE </w:t>
            </w:r>
            <w:r w:rsidRPr="002B3661">
              <w:rPr>
                <w:rFonts w:asciiTheme="minorHAnsi" w:hAnsiTheme="minorHAnsi" w:cstheme="minorHAnsi"/>
                <w:u w:val="single"/>
              </w:rPr>
              <w:t>NELLO SPECIFICO SETTORE IN CUI SI CONCORRE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B4433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2D46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9A9D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5A30D623" w14:textId="77777777" w:rsidTr="0044475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59A6" w14:textId="77777777" w:rsidR="009A7BFF" w:rsidRPr="00024E05" w:rsidRDefault="009A7BFF" w:rsidP="00444750">
            <w:pPr>
              <w:jc w:val="center"/>
              <w:rPr>
                <w:rFonts w:asciiTheme="minorHAnsi" w:hAnsiTheme="minorHAnsi" w:cstheme="minorHAnsi"/>
                <w:spacing w:val="-6"/>
              </w:rPr>
            </w:pPr>
            <w:r w:rsidRPr="00024E05">
              <w:rPr>
                <w:rFonts w:asciiTheme="minorHAnsi" w:hAnsiTheme="minorHAnsi" w:cstheme="minorHAnsi"/>
                <w:spacing w:val="-6"/>
              </w:rPr>
              <w:t>C1. ESPERIENZE DI DOCENZA (min. 20 ore) NEI PROGETTI FINANZIATI DAL FONDO SOCIALE EUROPEO (PON – POR) INERENTI ALLE TECNOLOGIE INFORMATICHE APPLICATE ALLA DIDATTICA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C0A59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5D863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3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B48ED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9626C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9729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28790B69" w14:textId="77777777" w:rsidTr="0044475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3D92E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  <w:color w:val="FF0000"/>
              </w:rPr>
              <w:lastRenderedPageBreak/>
              <w:t>C1. ESPERIENZE DI DOCENZA (min. 20 ore) NEI PROGETTI FINANZIATI DAL PIANO NAZIONALE PER LA RIPRESA E LA RESILIENZA (PNRR) INERENTI ALLE TECNOLOGIE INFORMATICHE APPLICATE ALLA DIDATTICA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F72BC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B3661">
              <w:rPr>
                <w:rFonts w:asciiTheme="minorHAnsi" w:hAnsiTheme="minorHAnsi" w:cstheme="minorHAnsi"/>
                <w:color w:val="FF0000"/>
              </w:rPr>
              <w:t>Max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15289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B3661">
              <w:rPr>
                <w:rFonts w:asciiTheme="minorHAnsi" w:hAnsiTheme="minorHAnsi" w:cstheme="minorHAnsi"/>
                <w:color w:val="FF0000"/>
              </w:rPr>
              <w:t>6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85378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70C9E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E411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5AB30590" w14:textId="77777777" w:rsidTr="0044475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78D91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C2. PRECEDENTI INCARICHI DI PROGETTISTA/COLLAUDATORE/FIGURA DI SISTEMA IN PROGETTI FINANZIATI DAL FONDO SOCIALE EUROPEO (FESR)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EC607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9F8F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3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90072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0AE6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1290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53A87AD7" w14:textId="77777777" w:rsidTr="0044475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94AB1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B3661">
              <w:rPr>
                <w:rFonts w:asciiTheme="minorHAnsi" w:hAnsiTheme="minorHAnsi" w:cstheme="minorHAnsi"/>
                <w:color w:val="FF0000"/>
              </w:rPr>
              <w:t>C2. PRECEDENTI INCARICHI DI PROGETTISTA/COLLAUDATORE/FIGURA DI SISTEMA IN PROGETTI FINANZIATI DAL PIANO PER LA RIPRESA E LA RESILIENZA (PNRR)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338ED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B3661">
              <w:rPr>
                <w:rFonts w:asciiTheme="minorHAnsi" w:hAnsiTheme="minorHAnsi" w:cstheme="minorHAnsi"/>
                <w:color w:val="FF0000"/>
              </w:rPr>
              <w:t>Max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BA0A9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B3661">
              <w:rPr>
                <w:rFonts w:asciiTheme="minorHAnsi" w:hAnsiTheme="minorHAnsi" w:cstheme="minorHAnsi"/>
                <w:color w:val="FF0000"/>
              </w:rPr>
              <w:t>6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F2E97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B1D5C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4FB5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751AA4A4" w14:textId="77777777" w:rsidTr="0044475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D6AC5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C3. COMPETENZE SPECIFICHE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A5F4A">
              <w:rPr>
                <w:rFonts w:asciiTheme="minorHAnsi" w:hAnsiTheme="minorHAnsi" w:cstheme="minorHAnsi"/>
                <w:color w:val="FF0000"/>
              </w:rPr>
              <w:t xml:space="preserve">NELLA GESTIONE DEI PROGETTI PNRR </w:t>
            </w:r>
            <w:r w:rsidRPr="002B3661">
              <w:rPr>
                <w:rFonts w:asciiTheme="minorHAnsi" w:hAnsiTheme="minorHAnsi" w:cstheme="minorHAnsi"/>
              </w:rPr>
              <w:t>(documentate attraverso esperienze lavorative professionali)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AC48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2026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11684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98F15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FD42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162DE3FE" w14:textId="77777777" w:rsidTr="0044475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155A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C4. CONOSCENZE SPECIFICHE SULL'ARGOMENTO (documentate attraverso pubblicazioni)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ED539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Max.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68FAC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29A84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EB36A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ADEC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4F27B76B" w14:textId="77777777" w:rsidTr="00444750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05605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C4. CONOSCENZE SPECIFICHE SULL'ARGOMENTO (documentate attraverso corsi seguiti di minimo 12 ore con rilascio attestato)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0FA59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Max.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0FDFA" w14:textId="77777777" w:rsidR="009A7BFF" w:rsidRPr="002B3661" w:rsidRDefault="009A7BFF" w:rsidP="00444750">
            <w:pPr>
              <w:jc w:val="center"/>
              <w:rPr>
                <w:rFonts w:asciiTheme="minorHAnsi" w:hAnsiTheme="minorHAnsi" w:cstheme="minorHAnsi"/>
              </w:rPr>
            </w:pPr>
            <w:r w:rsidRPr="002B3661">
              <w:rPr>
                <w:rFonts w:asciiTheme="minorHAnsi" w:hAnsiTheme="minorHAnsi" w:cstheme="minorHAnsi"/>
              </w:rPr>
              <w:t>1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C2AE7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938B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1B1A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7BFF" w:rsidRPr="002B3661" w14:paraId="3363C639" w14:textId="77777777" w:rsidTr="00444750">
        <w:trPr>
          <w:trHeight w:val="20"/>
        </w:trPr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7131" w14:textId="77777777" w:rsidR="009A7BFF" w:rsidRPr="00024FAA" w:rsidRDefault="009A7BFF" w:rsidP="0044475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PUNTEGGIO </w:t>
            </w:r>
            <w:r w:rsidRPr="00024FAA">
              <w:rPr>
                <w:rFonts w:asciiTheme="minorHAnsi" w:hAnsiTheme="minorHAnsi" w:cstheme="minorHAnsi"/>
                <w:b/>
                <w:bCs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73F2A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F0A59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4E0" w14:textId="77777777" w:rsidR="009A7BFF" w:rsidRPr="002B3661" w:rsidRDefault="009A7BFF" w:rsidP="0044475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5B8522D" w14:textId="77777777" w:rsidR="009A7BFF" w:rsidRDefault="009A7BFF" w:rsidP="009A7BFF">
      <w:pPr>
        <w:tabs>
          <w:tab w:val="left" w:pos="0"/>
          <w:tab w:val="left" w:pos="142"/>
        </w:tabs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C38B1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4C38B1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C38B1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0DFE998D" w14:textId="77777777" w:rsidR="001D54AB" w:rsidRDefault="001D54AB" w:rsidP="009A7BFF">
      <w:pPr>
        <w:tabs>
          <w:tab w:val="left" w:pos="0"/>
          <w:tab w:val="left" w:pos="142"/>
        </w:tabs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A7BFF" w:rsidRPr="004C38B1" w14:paraId="4C2AA752" w14:textId="77777777" w:rsidTr="00444750">
        <w:tc>
          <w:tcPr>
            <w:tcW w:w="4814" w:type="dxa"/>
          </w:tcPr>
          <w:p w14:paraId="5B35372D" w14:textId="77777777" w:rsidR="009A7BFF" w:rsidRPr="004C38B1" w:rsidRDefault="009A7BFF" w:rsidP="004447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8B1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392A758" w14:textId="77777777" w:rsidR="009A7BFF" w:rsidRPr="004C38B1" w:rsidRDefault="009A7BFF" w:rsidP="004447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8B1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9A7BFF" w:rsidRPr="004C38B1" w14:paraId="19391726" w14:textId="77777777" w:rsidTr="00444750">
        <w:tc>
          <w:tcPr>
            <w:tcW w:w="4814" w:type="dxa"/>
          </w:tcPr>
          <w:p w14:paraId="1B61D227" w14:textId="77777777" w:rsidR="009A7BFF" w:rsidRPr="004C38B1" w:rsidRDefault="009A7BFF" w:rsidP="004447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8B1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2C7E216" w14:textId="77777777" w:rsidR="009A7BFF" w:rsidRPr="004C38B1" w:rsidRDefault="009A7BFF" w:rsidP="004447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8B1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E39C646" w14:textId="77777777" w:rsidR="009A7BFF" w:rsidRDefault="009A7BFF" w:rsidP="009A7BFF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A10B31F" w14:textId="77777777" w:rsidR="009A7BFF" w:rsidRDefault="009A7BFF" w:rsidP="00174D8E">
      <w:pPr>
        <w:pStyle w:val="Corpotesto"/>
        <w:spacing w:before="2"/>
        <w:jc w:val="both"/>
        <w:rPr>
          <w:rFonts w:asciiTheme="minorHAnsi" w:hAnsiTheme="minorHAnsi" w:cstheme="minorHAnsi"/>
          <w:b/>
          <w:bCs/>
          <w:spacing w:val="-6"/>
        </w:rPr>
      </w:pPr>
    </w:p>
    <w:sectPr w:rsidR="009A7BFF" w:rsidSect="00A94A66">
      <w:footerReference w:type="even" r:id="rId9"/>
      <w:footerReference w:type="default" r:id="rId10"/>
      <w:pgSz w:w="11907" w:h="16839" w:code="9"/>
      <w:pgMar w:top="851" w:right="1134" w:bottom="851" w:left="993" w:header="567" w:footer="8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BA444" w14:textId="77777777" w:rsidR="0008111D" w:rsidRDefault="0008111D">
      <w:r>
        <w:separator/>
      </w:r>
    </w:p>
  </w:endnote>
  <w:endnote w:type="continuationSeparator" w:id="0">
    <w:p w14:paraId="16865F1C" w14:textId="77777777" w:rsidR="0008111D" w:rsidRDefault="0008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2EF926E8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4D1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BCCEC0" w14:textId="315538AC" w:rsidR="009F4F91" w:rsidRDefault="00A94A66" w:rsidP="00A94A66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6BEC56" wp14:editId="1101247F">
          <wp:simplePos x="0" y="0"/>
          <wp:positionH relativeFrom="column">
            <wp:posOffset>-425303</wp:posOffset>
          </wp:positionH>
          <wp:positionV relativeFrom="paragraph">
            <wp:posOffset>-4253</wp:posOffset>
          </wp:positionV>
          <wp:extent cx="7200265" cy="407670"/>
          <wp:effectExtent l="0" t="0" r="635" b="0"/>
          <wp:wrapNone/>
          <wp:docPr id="355818522" name="Immagine 355818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FFB39" w14:textId="77777777" w:rsidR="0008111D" w:rsidRDefault="0008111D">
      <w:r>
        <w:separator/>
      </w:r>
    </w:p>
  </w:footnote>
  <w:footnote w:type="continuationSeparator" w:id="0">
    <w:p w14:paraId="6D55C391" w14:textId="77777777" w:rsidR="0008111D" w:rsidRDefault="0008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00D524F0"/>
    <w:multiLevelType w:val="hybridMultilevel"/>
    <w:tmpl w:val="96D85D5E"/>
    <w:lvl w:ilvl="0" w:tplc="ECB46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681BB5"/>
    <w:multiLevelType w:val="hybridMultilevel"/>
    <w:tmpl w:val="E168F73A"/>
    <w:lvl w:ilvl="0" w:tplc="04100019">
      <w:start w:val="1"/>
      <w:numFmt w:val="lowerLetter"/>
      <w:lvlText w:val="%1."/>
      <w:lvlJc w:val="left"/>
      <w:pPr>
        <w:ind w:left="748" w:hanging="360"/>
      </w:pPr>
    </w:lvl>
    <w:lvl w:ilvl="1" w:tplc="FFFFFFFF" w:tentative="1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AD94DE5"/>
    <w:multiLevelType w:val="hybridMultilevel"/>
    <w:tmpl w:val="11926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C5B7F"/>
    <w:multiLevelType w:val="hybridMultilevel"/>
    <w:tmpl w:val="A8729A60"/>
    <w:lvl w:ilvl="0" w:tplc="F808CE42">
      <w:numFmt w:val="bullet"/>
      <w:lvlText w:val=""/>
      <w:lvlJc w:val="left"/>
      <w:pPr>
        <w:ind w:left="650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FCED7D2">
      <w:numFmt w:val="bullet"/>
      <w:lvlText w:val="•"/>
      <w:lvlJc w:val="left"/>
      <w:pPr>
        <w:ind w:left="94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6BC3DC6">
      <w:numFmt w:val="bullet"/>
      <w:lvlText w:val="•"/>
      <w:lvlJc w:val="left"/>
      <w:pPr>
        <w:ind w:left="1953" w:hanging="360"/>
      </w:pPr>
      <w:rPr>
        <w:rFonts w:hint="default"/>
        <w:lang w:val="it-IT" w:eastAsia="en-US" w:bidi="ar-SA"/>
      </w:rPr>
    </w:lvl>
    <w:lvl w:ilvl="3" w:tplc="276E1BF8">
      <w:numFmt w:val="bullet"/>
      <w:lvlText w:val="•"/>
      <w:lvlJc w:val="left"/>
      <w:pPr>
        <w:ind w:left="2966" w:hanging="360"/>
      </w:pPr>
      <w:rPr>
        <w:rFonts w:hint="default"/>
        <w:lang w:val="it-IT" w:eastAsia="en-US" w:bidi="ar-SA"/>
      </w:rPr>
    </w:lvl>
    <w:lvl w:ilvl="4" w:tplc="5BAC2A1E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409E7186">
      <w:numFmt w:val="bullet"/>
      <w:lvlText w:val="•"/>
      <w:lvlJc w:val="left"/>
      <w:pPr>
        <w:ind w:left="4993" w:hanging="360"/>
      </w:pPr>
      <w:rPr>
        <w:rFonts w:hint="default"/>
        <w:lang w:val="it-IT" w:eastAsia="en-US" w:bidi="ar-SA"/>
      </w:rPr>
    </w:lvl>
    <w:lvl w:ilvl="6" w:tplc="8BDAA75A">
      <w:numFmt w:val="bullet"/>
      <w:lvlText w:val="•"/>
      <w:lvlJc w:val="left"/>
      <w:pPr>
        <w:ind w:left="6007" w:hanging="360"/>
      </w:pPr>
      <w:rPr>
        <w:rFonts w:hint="default"/>
        <w:lang w:val="it-IT" w:eastAsia="en-US" w:bidi="ar-SA"/>
      </w:rPr>
    </w:lvl>
    <w:lvl w:ilvl="7" w:tplc="A15A760C">
      <w:numFmt w:val="bullet"/>
      <w:lvlText w:val="•"/>
      <w:lvlJc w:val="left"/>
      <w:pPr>
        <w:ind w:left="7020" w:hanging="360"/>
      </w:pPr>
      <w:rPr>
        <w:rFonts w:hint="default"/>
        <w:lang w:val="it-IT" w:eastAsia="en-US" w:bidi="ar-SA"/>
      </w:rPr>
    </w:lvl>
    <w:lvl w:ilvl="8" w:tplc="1828231A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C9941E6"/>
    <w:multiLevelType w:val="hybridMultilevel"/>
    <w:tmpl w:val="A81259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9510E"/>
    <w:multiLevelType w:val="hybridMultilevel"/>
    <w:tmpl w:val="87AAF0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61C0D"/>
    <w:multiLevelType w:val="hybridMultilevel"/>
    <w:tmpl w:val="EDA8DC94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CB844A3"/>
    <w:multiLevelType w:val="hybridMultilevel"/>
    <w:tmpl w:val="EF4AA85E"/>
    <w:lvl w:ilvl="0" w:tplc="7C4853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7266273"/>
    <w:multiLevelType w:val="hybridMultilevel"/>
    <w:tmpl w:val="54E8E392"/>
    <w:lvl w:ilvl="0" w:tplc="0410000F">
      <w:start w:val="1"/>
      <w:numFmt w:val="decimal"/>
      <w:lvlText w:val="%1."/>
      <w:lvlJc w:val="left"/>
      <w:pPr>
        <w:ind w:left="960" w:hanging="360"/>
      </w:pPr>
    </w:lvl>
    <w:lvl w:ilvl="1" w:tplc="04100019">
      <w:start w:val="1"/>
      <w:numFmt w:val="lowerLetter"/>
      <w:lvlText w:val="%2."/>
      <w:lvlJc w:val="left"/>
      <w:pPr>
        <w:ind w:left="1680" w:hanging="360"/>
      </w:pPr>
    </w:lvl>
    <w:lvl w:ilvl="2" w:tplc="0410001B">
      <w:start w:val="1"/>
      <w:numFmt w:val="lowerRoman"/>
      <w:lvlText w:val="%3."/>
      <w:lvlJc w:val="right"/>
      <w:pPr>
        <w:ind w:left="2400" w:hanging="180"/>
      </w:pPr>
    </w:lvl>
    <w:lvl w:ilvl="3" w:tplc="0410000F">
      <w:start w:val="1"/>
      <w:numFmt w:val="decimal"/>
      <w:lvlText w:val="%4."/>
      <w:lvlJc w:val="left"/>
      <w:pPr>
        <w:ind w:left="3120" w:hanging="360"/>
      </w:pPr>
    </w:lvl>
    <w:lvl w:ilvl="4" w:tplc="04100019">
      <w:start w:val="1"/>
      <w:numFmt w:val="lowerLetter"/>
      <w:lvlText w:val="%5."/>
      <w:lvlJc w:val="left"/>
      <w:pPr>
        <w:ind w:left="3840" w:hanging="360"/>
      </w:pPr>
    </w:lvl>
    <w:lvl w:ilvl="5" w:tplc="0410001B">
      <w:start w:val="1"/>
      <w:numFmt w:val="lowerRoman"/>
      <w:lvlText w:val="%6."/>
      <w:lvlJc w:val="right"/>
      <w:pPr>
        <w:ind w:left="4560" w:hanging="180"/>
      </w:pPr>
    </w:lvl>
    <w:lvl w:ilvl="6" w:tplc="0410000F">
      <w:start w:val="1"/>
      <w:numFmt w:val="decimal"/>
      <w:lvlText w:val="%7."/>
      <w:lvlJc w:val="left"/>
      <w:pPr>
        <w:ind w:left="5280" w:hanging="360"/>
      </w:pPr>
    </w:lvl>
    <w:lvl w:ilvl="7" w:tplc="04100019">
      <w:start w:val="1"/>
      <w:numFmt w:val="lowerLetter"/>
      <w:lvlText w:val="%8."/>
      <w:lvlJc w:val="left"/>
      <w:pPr>
        <w:ind w:left="6000" w:hanging="360"/>
      </w:pPr>
    </w:lvl>
    <w:lvl w:ilvl="8" w:tplc="0410001B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386B23BB"/>
    <w:multiLevelType w:val="hybridMultilevel"/>
    <w:tmpl w:val="3DAA080A"/>
    <w:lvl w:ilvl="0" w:tplc="0410000F">
      <w:start w:val="1"/>
      <w:numFmt w:val="decimal"/>
      <w:lvlText w:val="%1."/>
      <w:lvlJc w:val="left"/>
      <w:pPr>
        <w:ind w:left="748" w:hanging="360"/>
      </w:p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 w15:restartNumberingAfterBreak="0">
    <w:nsid w:val="3FF60098"/>
    <w:multiLevelType w:val="hybridMultilevel"/>
    <w:tmpl w:val="757205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4B9960A6"/>
    <w:multiLevelType w:val="hybridMultilevel"/>
    <w:tmpl w:val="1C8CA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35788"/>
    <w:multiLevelType w:val="hybridMultilevel"/>
    <w:tmpl w:val="B950BBD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F70E6B"/>
    <w:multiLevelType w:val="hybridMultilevel"/>
    <w:tmpl w:val="82160F5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CAD6D7F"/>
    <w:multiLevelType w:val="hybridMultilevel"/>
    <w:tmpl w:val="FD424FC6"/>
    <w:lvl w:ilvl="0" w:tplc="2F4021C2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30E04"/>
    <w:multiLevelType w:val="hybridMultilevel"/>
    <w:tmpl w:val="2CB43DC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CE2C83"/>
    <w:multiLevelType w:val="hybridMultilevel"/>
    <w:tmpl w:val="C37C19B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4"/>
  </w:num>
  <w:num w:numId="2">
    <w:abstractNumId w:val="35"/>
  </w:num>
  <w:num w:numId="3">
    <w:abstractNumId w:val="26"/>
  </w:num>
  <w:num w:numId="4">
    <w:abstractNumId w:val="6"/>
  </w:num>
  <w:num w:numId="5">
    <w:abstractNumId w:val="25"/>
  </w:num>
  <w:num w:numId="6">
    <w:abstractNumId w:val="33"/>
  </w:num>
  <w:num w:numId="7">
    <w:abstractNumId w:val="40"/>
  </w:num>
  <w:num w:numId="8">
    <w:abstractNumId w:val="27"/>
  </w:num>
  <w:num w:numId="9">
    <w:abstractNumId w:val="43"/>
  </w:num>
  <w:num w:numId="10">
    <w:abstractNumId w:val="21"/>
  </w:num>
  <w:num w:numId="11">
    <w:abstractNumId w:val="42"/>
  </w:num>
  <w:num w:numId="12">
    <w:abstractNumId w:val="13"/>
  </w:num>
  <w:num w:numId="13">
    <w:abstractNumId w:val="37"/>
  </w:num>
  <w:num w:numId="14">
    <w:abstractNumId w:val="9"/>
  </w:num>
  <w:num w:numId="15">
    <w:abstractNumId w:val="8"/>
  </w:num>
  <w:num w:numId="16">
    <w:abstractNumId w:val="36"/>
  </w:num>
  <w:num w:numId="17">
    <w:abstractNumId w:val="17"/>
  </w:num>
  <w:num w:numId="18">
    <w:abstractNumId w:val="31"/>
  </w:num>
  <w:num w:numId="19">
    <w:abstractNumId w:val="24"/>
  </w:num>
  <w:num w:numId="20">
    <w:abstractNumId w:val="19"/>
  </w:num>
  <w:num w:numId="21">
    <w:abstractNumId w:val="14"/>
  </w:num>
  <w:num w:numId="22">
    <w:abstractNumId w:val="32"/>
  </w:num>
  <w:num w:numId="23">
    <w:abstractNumId w:val="16"/>
  </w:num>
  <w:num w:numId="24">
    <w:abstractNumId w:val="38"/>
  </w:num>
  <w:num w:numId="25">
    <w:abstractNumId w:val="23"/>
  </w:num>
  <w:num w:numId="26">
    <w:abstractNumId w:val="28"/>
  </w:num>
  <w:num w:numId="27">
    <w:abstractNumId w:val="39"/>
  </w:num>
  <w:num w:numId="28">
    <w:abstractNumId w:val="20"/>
  </w:num>
  <w:num w:numId="29">
    <w:abstractNumId w:val="7"/>
  </w:num>
  <w:num w:numId="30">
    <w:abstractNumId w:val="11"/>
  </w:num>
  <w:num w:numId="31">
    <w:abstractNumId w:val="18"/>
  </w:num>
  <w:num w:numId="32">
    <w:abstractNumId w:val="29"/>
  </w:num>
  <w:num w:numId="33">
    <w:abstractNumId w:val="30"/>
  </w:num>
  <w:num w:numId="34">
    <w:abstractNumId w:val="15"/>
  </w:num>
  <w:num w:numId="35">
    <w:abstractNumId w:val="12"/>
  </w:num>
  <w:num w:numId="36">
    <w:abstractNumId w:val="41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</w:num>
  <w:num w:numId="39">
    <w:abstractNumId w:val="2"/>
  </w:num>
  <w:num w:numId="40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512F"/>
    <w:rsid w:val="0007706B"/>
    <w:rsid w:val="000772E3"/>
    <w:rsid w:val="0008111D"/>
    <w:rsid w:val="0008242F"/>
    <w:rsid w:val="00093B8A"/>
    <w:rsid w:val="0009455C"/>
    <w:rsid w:val="000A19BA"/>
    <w:rsid w:val="000A2C09"/>
    <w:rsid w:val="000A74CB"/>
    <w:rsid w:val="000B12C5"/>
    <w:rsid w:val="000B480F"/>
    <w:rsid w:val="000B6C44"/>
    <w:rsid w:val="000C0039"/>
    <w:rsid w:val="000C11ED"/>
    <w:rsid w:val="000C3B94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583"/>
    <w:rsid w:val="00101744"/>
    <w:rsid w:val="00103E7E"/>
    <w:rsid w:val="00104CEA"/>
    <w:rsid w:val="00112288"/>
    <w:rsid w:val="00112BBD"/>
    <w:rsid w:val="00112FD5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7146"/>
    <w:rsid w:val="00140B98"/>
    <w:rsid w:val="001451B9"/>
    <w:rsid w:val="001508F3"/>
    <w:rsid w:val="00154F0E"/>
    <w:rsid w:val="00157911"/>
    <w:rsid w:val="00157BF6"/>
    <w:rsid w:val="00160EA8"/>
    <w:rsid w:val="001622AF"/>
    <w:rsid w:val="00164BD8"/>
    <w:rsid w:val="0016727D"/>
    <w:rsid w:val="00167C80"/>
    <w:rsid w:val="00174486"/>
    <w:rsid w:val="00174541"/>
    <w:rsid w:val="00174C13"/>
    <w:rsid w:val="00174D8E"/>
    <w:rsid w:val="00175FFB"/>
    <w:rsid w:val="00182723"/>
    <w:rsid w:val="00184011"/>
    <w:rsid w:val="00185A49"/>
    <w:rsid w:val="00186225"/>
    <w:rsid w:val="0018773E"/>
    <w:rsid w:val="00187864"/>
    <w:rsid w:val="00191CA1"/>
    <w:rsid w:val="001A5909"/>
    <w:rsid w:val="001A6378"/>
    <w:rsid w:val="001B1257"/>
    <w:rsid w:val="001B1415"/>
    <w:rsid w:val="001B484F"/>
    <w:rsid w:val="001B7378"/>
    <w:rsid w:val="001B75A9"/>
    <w:rsid w:val="001B7B91"/>
    <w:rsid w:val="001C0302"/>
    <w:rsid w:val="001C6B48"/>
    <w:rsid w:val="001C6C49"/>
    <w:rsid w:val="001D4B64"/>
    <w:rsid w:val="001D54AB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849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7DD"/>
    <w:rsid w:val="0023285D"/>
    <w:rsid w:val="00233A76"/>
    <w:rsid w:val="00240337"/>
    <w:rsid w:val="0024391D"/>
    <w:rsid w:val="0025352F"/>
    <w:rsid w:val="002539BB"/>
    <w:rsid w:val="00255CE2"/>
    <w:rsid w:val="0025698C"/>
    <w:rsid w:val="0026467A"/>
    <w:rsid w:val="00265864"/>
    <w:rsid w:val="00266F5F"/>
    <w:rsid w:val="002708A6"/>
    <w:rsid w:val="002772BD"/>
    <w:rsid w:val="00282A21"/>
    <w:rsid w:val="002860BF"/>
    <w:rsid w:val="00286C40"/>
    <w:rsid w:val="00286E3F"/>
    <w:rsid w:val="0028756E"/>
    <w:rsid w:val="0029126B"/>
    <w:rsid w:val="0029332E"/>
    <w:rsid w:val="002943C2"/>
    <w:rsid w:val="00295EAA"/>
    <w:rsid w:val="00297481"/>
    <w:rsid w:val="002A014D"/>
    <w:rsid w:val="002A5F4A"/>
    <w:rsid w:val="002A6748"/>
    <w:rsid w:val="002B0440"/>
    <w:rsid w:val="002B206B"/>
    <w:rsid w:val="002B3171"/>
    <w:rsid w:val="002B33FA"/>
    <w:rsid w:val="002B3661"/>
    <w:rsid w:val="002B684C"/>
    <w:rsid w:val="002B7FA1"/>
    <w:rsid w:val="002C0DC9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1C70"/>
    <w:rsid w:val="0032693F"/>
    <w:rsid w:val="00333A7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1C99"/>
    <w:rsid w:val="003A433E"/>
    <w:rsid w:val="003A5D3A"/>
    <w:rsid w:val="003B13D0"/>
    <w:rsid w:val="003B5ECF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70A"/>
    <w:rsid w:val="00435CFB"/>
    <w:rsid w:val="00436388"/>
    <w:rsid w:val="00437A6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3C2E"/>
    <w:rsid w:val="004764A6"/>
    <w:rsid w:val="00484CE2"/>
    <w:rsid w:val="00485D17"/>
    <w:rsid w:val="004914CB"/>
    <w:rsid w:val="00492AA7"/>
    <w:rsid w:val="00497369"/>
    <w:rsid w:val="004A2533"/>
    <w:rsid w:val="004A506B"/>
    <w:rsid w:val="004A5D71"/>
    <w:rsid w:val="004A786E"/>
    <w:rsid w:val="004B09C3"/>
    <w:rsid w:val="004B1344"/>
    <w:rsid w:val="004B5569"/>
    <w:rsid w:val="004B62EF"/>
    <w:rsid w:val="004C01A7"/>
    <w:rsid w:val="004C4B6D"/>
    <w:rsid w:val="004D18E3"/>
    <w:rsid w:val="004D1C0F"/>
    <w:rsid w:val="004D539A"/>
    <w:rsid w:val="004E105E"/>
    <w:rsid w:val="004E2802"/>
    <w:rsid w:val="004E6955"/>
    <w:rsid w:val="004F7A83"/>
    <w:rsid w:val="0050365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34C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3C6"/>
    <w:rsid w:val="005A4B10"/>
    <w:rsid w:val="005A571E"/>
    <w:rsid w:val="005A5AB6"/>
    <w:rsid w:val="005A7F30"/>
    <w:rsid w:val="005B0183"/>
    <w:rsid w:val="005B65B5"/>
    <w:rsid w:val="005B6772"/>
    <w:rsid w:val="005C18F8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0FAC"/>
    <w:rsid w:val="00613E0F"/>
    <w:rsid w:val="006149C4"/>
    <w:rsid w:val="006167AA"/>
    <w:rsid w:val="0062483F"/>
    <w:rsid w:val="00627167"/>
    <w:rsid w:val="00632BF9"/>
    <w:rsid w:val="00632F5C"/>
    <w:rsid w:val="00635CBB"/>
    <w:rsid w:val="006378DA"/>
    <w:rsid w:val="00637EE7"/>
    <w:rsid w:val="00641706"/>
    <w:rsid w:val="00647912"/>
    <w:rsid w:val="0065050C"/>
    <w:rsid w:val="0065467C"/>
    <w:rsid w:val="00660340"/>
    <w:rsid w:val="0066271B"/>
    <w:rsid w:val="00663BD8"/>
    <w:rsid w:val="006648CD"/>
    <w:rsid w:val="00665789"/>
    <w:rsid w:val="0067471F"/>
    <w:rsid w:val="00674BB2"/>
    <w:rsid w:val="006759A4"/>
    <w:rsid w:val="006761FD"/>
    <w:rsid w:val="0067699A"/>
    <w:rsid w:val="0068062A"/>
    <w:rsid w:val="00680898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347"/>
    <w:rsid w:val="006E0673"/>
    <w:rsid w:val="006E26B0"/>
    <w:rsid w:val="006E33D9"/>
    <w:rsid w:val="006E420B"/>
    <w:rsid w:val="006E4E92"/>
    <w:rsid w:val="006E6ADE"/>
    <w:rsid w:val="006F05B1"/>
    <w:rsid w:val="007018B7"/>
    <w:rsid w:val="00705188"/>
    <w:rsid w:val="00706853"/>
    <w:rsid w:val="00706DD4"/>
    <w:rsid w:val="00710D1C"/>
    <w:rsid w:val="007122DC"/>
    <w:rsid w:val="00717756"/>
    <w:rsid w:val="0072474A"/>
    <w:rsid w:val="00725408"/>
    <w:rsid w:val="00725C14"/>
    <w:rsid w:val="0072785A"/>
    <w:rsid w:val="00730B06"/>
    <w:rsid w:val="00731440"/>
    <w:rsid w:val="00733D1B"/>
    <w:rsid w:val="00740439"/>
    <w:rsid w:val="00740888"/>
    <w:rsid w:val="00742C55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4A96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4F8B"/>
    <w:rsid w:val="007F5DF0"/>
    <w:rsid w:val="007F6DF6"/>
    <w:rsid w:val="00801BA6"/>
    <w:rsid w:val="00811416"/>
    <w:rsid w:val="00814E89"/>
    <w:rsid w:val="00815D29"/>
    <w:rsid w:val="00821BBE"/>
    <w:rsid w:val="0082652D"/>
    <w:rsid w:val="00830158"/>
    <w:rsid w:val="008303A6"/>
    <w:rsid w:val="00831FA2"/>
    <w:rsid w:val="00832733"/>
    <w:rsid w:val="0083680A"/>
    <w:rsid w:val="00842499"/>
    <w:rsid w:val="00842E3A"/>
    <w:rsid w:val="0084363D"/>
    <w:rsid w:val="008442C6"/>
    <w:rsid w:val="008459E3"/>
    <w:rsid w:val="00847E8A"/>
    <w:rsid w:val="008501A3"/>
    <w:rsid w:val="00854110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D12"/>
    <w:rsid w:val="00894D01"/>
    <w:rsid w:val="008976D9"/>
    <w:rsid w:val="00897BDF"/>
    <w:rsid w:val="008A1E97"/>
    <w:rsid w:val="008A25A6"/>
    <w:rsid w:val="008B12C0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4319"/>
    <w:rsid w:val="008F6C03"/>
    <w:rsid w:val="008F7B5F"/>
    <w:rsid w:val="0090455C"/>
    <w:rsid w:val="00906BD1"/>
    <w:rsid w:val="009105E1"/>
    <w:rsid w:val="0091078D"/>
    <w:rsid w:val="00922CDC"/>
    <w:rsid w:val="00923596"/>
    <w:rsid w:val="009246DD"/>
    <w:rsid w:val="0092738A"/>
    <w:rsid w:val="00932EA0"/>
    <w:rsid w:val="0093431C"/>
    <w:rsid w:val="00940667"/>
    <w:rsid w:val="00941128"/>
    <w:rsid w:val="00942D93"/>
    <w:rsid w:val="00943235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652C"/>
    <w:rsid w:val="00997C40"/>
    <w:rsid w:val="009A0D66"/>
    <w:rsid w:val="009A7AD0"/>
    <w:rsid w:val="009A7BFF"/>
    <w:rsid w:val="009B2F7D"/>
    <w:rsid w:val="009B31B2"/>
    <w:rsid w:val="009B3956"/>
    <w:rsid w:val="009B7B05"/>
    <w:rsid w:val="009C341C"/>
    <w:rsid w:val="009C54FA"/>
    <w:rsid w:val="009C723F"/>
    <w:rsid w:val="009D0487"/>
    <w:rsid w:val="009D102B"/>
    <w:rsid w:val="009D1193"/>
    <w:rsid w:val="009D1FFB"/>
    <w:rsid w:val="009D21BE"/>
    <w:rsid w:val="009D22EB"/>
    <w:rsid w:val="009D2CF7"/>
    <w:rsid w:val="009D42CC"/>
    <w:rsid w:val="009D7632"/>
    <w:rsid w:val="009F0ED6"/>
    <w:rsid w:val="009F3E30"/>
    <w:rsid w:val="009F477B"/>
    <w:rsid w:val="009F4F91"/>
    <w:rsid w:val="00A023CC"/>
    <w:rsid w:val="00A0645B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0BC0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887"/>
    <w:rsid w:val="00A57F54"/>
    <w:rsid w:val="00A6054A"/>
    <w:rsid w:val="00A6127E"/>
    <w:rsid w:val="00A62F2B"/>
    <w:rsid w:val="00A6464D"/>
    <w:rsid w:val="00A65DF8"/>
    <w:rsid w:val="00A727A8"/>
    <w:rsid w:val="00A76733"/>
    <w:rsid w:val="00A85A72"/>
    <w:rsid w:val="00A90F34"/>
    <w:rsid w:val="00A91C14"/>
    <w:rsid w:val="00A94A66"/>
    <w:rsid w:val="00A94E66"/>
    <w:rsid w:val="00A971DB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1A50"/>
    <w:rsid w:val="00AE366E"/>
    <w:rsid w:val="00AE4476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24B5"/>
    <w:rsid w:val="00B65801"/>
    <w:rsid w:val="00B671DC"/>
    <w:rsid w:val="00B762E8"/>
    <w:rsid w:val="00B80B52"/>
    <w:rsid w:val="00B80F6D"/>
    <w:rsid w:val="00B833F2"/>
    <w:rsid w:val="00B87A3D"/>
    <w:rsid w:val="00B900B6"/>
    <w:rsid w:val="00B90CAE"/>
    <w:rsid w:val="00B92B95"/>
    <w:rsid w:val="00B962BF"/>
    <w:rsid w:val="00BA532D"/>
    <w:rsid w:val="00BA6212"/>
    <w:rsid w:val="00BA6627"/>
    <w:rsid w:val="00BB0CD6"/>
    <w:rsid w:val="00BB1BF6"/>
    <w:rsid w:val="00BB38A7"/>
    <w:rsid w:val="00BB4FB5"/>
    <w:rsid w:val="00BB6BE2"/>
    <w:rsid w:val="00BC1A30"/>
    <w:rsid w:val="00BC56C9"/>
    <w:rsid w:val="00BD0629"/>
    <w:rsid w:val="00BD0C93"/>
    <w:rsid w:val="00BD53BC"/>
    <w:rsid w:val="00BD5445"/>
    <w:rsid w:val="00BE038A"/>
    <w:rsid w:val="00BE3423"/>
    <w:rsid w:val="00BE52DF"/>
    <w:rsid w:val="00BE6544"/>
    <w:rsid w:val="00BF203C"/>
    <w:rsid w:val="00BF44F4"/>
    <w:rsid w:val="00BF4919"/>
    <w:rsid w:val="00BF4A50"/>
    <w:rsid w:val="00C00D0B"/>
    <w:rsid w:val="00C0165C"/>
    <w:rsid w:val="00C01F45"/>
    <w:rsid w:val="00C02BED"/>
    <w:rsid w:val="00C03123"/>
    <w:rsid w:val="00C05548"/>
    <w:rsid w:val="00C0754E"/>
    <w:rsid w:val="00C07B27"/>
    <w:rsid w:val="00C07DDD"/>
    <w:rsid w:val="00C20594"/>
    <w:rsid w:val="00C231BE"/>
    <w:rsid w:val="00C243CD"/>
    <w:rsid w:val="00C24770"/>
    <w:rsid w:val="00C24814"/>
    <w:rsid w:val="00C33D57"/>
    <w:rsid w:val="00C3593E"/>
    <w:rsid w:val="00C3692A"/>
    <w:rsid w:val="00C410EF"/>
    <w:rsid w:val="00C47403"/>
    <w:rsid w:val="00C4773E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2B9A"/>
    <w:rsid w:val="00CB5015"/>
    <w:rsid w:val="00CB5774"/>
    <w:rsid w:val="00CB5D21"/>
    <w:rsid w:val="00CC066E"/>
    <w:rsid w:val="00CC0A6F"/>
    <w:rsid w:val="00CC0C95"/>
    <w:rsid w:val="00CC34E5"/>
    <w:rsid w:val="00CC6D2D"/>
    <w:rsid w:val="00CC72EB"/>
    <w:rsid w:val="00CD05C5"/>
    <w:rsid w:val="00CD4229"/>
    <w:rsid w:val="00CD68F1"/>
    <w:rsid w:val="00CE0B7B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60C6"/>
    <w:rsid w:val="00D1648D"/>
    <w:rsid w:val="00D1714E"/>
    <w:rsid w:val="00D23FCF"/>
    <w:rsid w:val="00D24891"/>
    <w:rsid w:val="00D259D5"/>
    <w:rsid w:val="00D25E0F"/>
    <w:rsid w:val="00D26444"/>
    <w:rsid w:val="00D3076B"/>
    <w:rsid w:val="00D30991"/>
    <w:rsid w:val="00D3615C"/>
    <w:rsid w:val="00D37038"/>
    <w:rsid w:val="00D4191E"/>
    <w:rsid w:val="00D46067"/>
    <w:rsid w:val="00D46D5F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74F"/>
    <w:rsid w:val="00D81C29"/>
    <w:rsid w:val="00D82D6E"/>
    <w:rsid w:val="00D832A9"/>
    <w:rsid w:val="00D91878"/>
    <w:rsid w:val="00D920A3"/>
    <w:rsid w:val="00D928C8"/>
    <w:rsid w:val="00D94D0B"/>
    <w:rsid w:val="00D9743E"/>
    <w:rsid w:val="00D977C5"/>
    <w:rsid w:val="00DA7448"/>
    <w:rsid w:val="00DA7978"/>
    <w:rsid w:val="00DA7EDD"/>
    <w:rsid w:val="00DB215F"/>
    <w:rsid w:val="00DB6537"/>
    <w:rsid w:val="00DB71F1"/>
    <w:rsid w:val="00DC08C8"/>
    <w:rsid w:val="00DC09F0"/>
    <w:rsid w:val="00DD1831"/>
    <w:rsid w:val="00DD1F91"/>
    <w:rsid w:val="00DD463E"/>
    <w:rsid w:val="00DD704B"/>
    <w:rsid w:val="00DE0AB9"/>
    <w:rsid w:val="00DE2294"/>
    <w:rsid w:val="00DE791F"/>
    <w:rsid w:val="00DF0084"/>
    <w:rsid w:val="00DF710C"/>
    <w:rsid w:val="00DF7B0B"/>
    <w:rsid w:val="00DF7E8D"/>
    <w:rsid w:val="00DF7FB0"/>
    <w:rsid w:val="00E0597F"/>
    <w:rsid w:val="00E06895"/>
    <w:rsid w:val="00E0713E"/>
    <w:rsid w:val="00E122B9"/>
    <w:rsid w:val="00E1451F"/>
    <w:rsid w:val="00E14FE7"/>
    <w:rsid w:val="00E15081"/>
    <w:rsid w:val="00E171B4"/>
    <w:rsid w:val="00E34D43"/>
    <w:rsid w:val="00E37236"/>
    <w:rsid w:val="00E42158"/>
    <w:rsid w:val="00E4244A"/>
    <w:rsid w:val="00E44BC6"/>
    <w:rsid w:val="00E455B8"/>
    <w:rsid w:val="00E5247C"/>
    <w:rsid w:val="00E61183"/>
    <w:rsid w:val="00E62620"/>
    <w:rsid w:val="00E674BE"/>
    <w:rsid w:val="00E72F8E"/>
    <w:rsid w:val="00E73B87"/>
    <w:rsid w:val="00E74814"/>
    <w:rsid w:val="00E7672F"/>
    <w:rsid w:val="00E76776"/>
    <w:rsid w:val="00E872D0"/>
    <w:rsid w:val="00E97626"/>
    <w:rsid w:val="00EA0230"/>
    <w:rsid w:val="00EA28E1"/>
    <w:rsid w:val="00EA2DCA"/>
    <w:rsid w:val="00EA34AC"/>
    <w:rsid w:val="00EA358E"/>
    <w:rsid w:val="00EA3871"/>
    <w:rsid w:val="00EA39BB"/>
    <w:rsid w:val="00EA50F6"/>
    <w:rsid w:val="00EB0203"/>
    <w:rsid w:val="00EB0B8B"/>
    <w:rsid w:val="00EB2A39"/>
    <w:rsid w:val="00EB374D"/>
    <w:rsid w:val="00EC303F"/>
    <w:rsid w:val="00EC3183"/>
    <w:rsid w:val="00ED0310"/>
    <w:rsid w:val="00ED03F7"/>
    <w:rsid w:val="00ED1016"/>
    <w:rsid w:val="00ED5317"/>
    <w:rsid w:val="00ED65F7"/>
    <w:rsid w:val="00EE2CF3"/>
    <w:rsid w:val="00EE680D"/>
    <w:rsid w:val="00EF30AB"/>
    <w:rsid w:val="00EF617D"/>
    <w:rsid w:val="00F04C4F"/>
    <w:rsid w:val="00F07F9B"/>
    <w:rsid w:val="00F13786"/>
    <w:rsid w:val="00F1445C"/>
    <w:rsid w:val="00F164C7"/>
    <w:rsid w:val="00F2100B"/>
    <w:rsid w:val="00F2145E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8EC"/>
    <w:rsid w:val="00F55BE0"/>
    <w:rsid w:val="00F645F8"/>
    <w:rsid w:val="00F74C9B"/>
    <w:rsid w:val="00F800D7"/>
    <w:rsid w:val="00F8229C"/>
    <w:rsid w:val="00F949DC"/>
    <w:rsid w:val="00F95EBA"/>
    <w:rsid w:val="00F97D6B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breadcrumb-item">
    <w:name w:val="breadcrumb-item"/>
    <w:basedOn w:val="Normale"/>
    <w:rsid w:val="00814E89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92738A"/>
  </w:style>
  <w:style w:type="paragraph" w:customStyle="1" w:styleId="Articolo">
    <w:name w:val="Articolo"/>
    <w:basedOn w:val="Normale"/>
    <w:link w:val="ArticoloCarattere"/>
    <w:qFormat/>
    <w:rsid w:val="006E420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6E420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6E420B"/>
    <w:rPr>
      <w:sz w:val="24"/>
      <w:szCs w:val="24"/>
    </w:rPr>
  </w:style>
  <w:style w:type="character" w:customStyle="1" w:styleId="ui-provider">
    <w:name w:val="ui-provider"/>
    <w:basedOn w:val="Carpredefinitoparagrafo"/>
    <w:rsid w:val="006E420B"/>
  </w:style>
  <w:style w:type="paragraph" w:styleId="Testonormale">
    <w:name w:val="Plain Text"/>
    <w:basedOn w:val="Normale"/>
    <w:link w:val="TestonormaleCarattere"/>
    <w:uiPriority w:val="99"/>
    <w:unhideWhenUsed/>
    <w:rsid w:val="006E420B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E420B"/>
    <w:rPr>
      <w:rFonts w:ascii="Courier New" w:hAnsi="Courier New"/>
    </w:rPr>
  </w:style>
  <w:style w:type="character" w:styleId="Enfasigrassetto">
    <w:name w:val="Strong"/>
    <w:uiPriority w:val="22"/>
    <w:qFormat/>
    <w:rsid w:val="006E420B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A0645B"/>
    <w:pPr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A0645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6537"/>
    <w:rPr>
      <w:color w:val="605E5C"/>
      <w:shd w:val="clear" w:color="auto" w:fill="E1DFDD"/>
    </w:rPr>
  </w:style>
  <w:style w:type="paragraph" w:customStyle="1" w:styleId="Titolo51">
    <w:name w:val="Titolo 51"/>
    <w:basedOn w:val="Normale"/>
    <w:uiPriority w:val="1"/>
    <w:qFormat/>
    <w:rsid w:val="00437A6B"/>
    <w:pPr>
      <w:widowControl w:val="0"/>
      <w:autoSpaceDE w:val="0"/>
      <w:autoSpaceDN w:val="0"/>
      <w:spacing w:before="56"/>
      <w:ind w:left="240"/>
      <w:outlineLvl w:val="5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itolo41">
    <w:name w:val="Titolo 41"/>
    <w:basedOn w:val="Normale"/>
    <w:uiPriority w:val="1"/>
    <w:qFormat/>
    <w:rsid w:val="00437A6B"/>
    <w:pPr>
      <w:widowControl w:val="0"/>
      <w:autoSpaceDE w:val="0"/>
      <w:autoSpaceDN w:val="0"/>
      <w:ind w:left="240"/>
      <w:jc w:val="both"/>
      <w:outlineLvl w:val="4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sche3">
    <w:name w:val="sche_3"/>
    <w:rsid w:val="009A7BFF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78922-D7DE-4B80-8B5C-4B0824C8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Liardo</cp:lastModifiedBy>
  <cp:revision>3</cp:revision>
  <cp:lastPrinted>2024-07-06T19:34:00Z</cp:lastPrinted>
  <dcterms:created xsi:type="dcterms:W3CDTF">2025-02-13T09:35:00Z</dcterms:created>
  <dcterms:modified xsi:type="dcterms:W3CDTF">2025-02-13T09:35:00Z</dcterms:modified>
</cp:coreProperties>
</file>