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45A88" w14:textId="0DFD1AE8" w:rsidR="00691032" w:rsidRPr="004B1344" w:rsidRDefault="0028756E" w:rsidP="004B1344">
      <w:pPr>
        <w:widowControl w:val="0"/>
        <w:tabs>
          <w:tab w:val="left" w:pos="1733"/>
        </w:tabs>
        <w:autoSpaceDE w:val="0"/>
        <w:autoSpaceDN w:val="0"/>
        <w:ind w:right="284"/>
        <w:jc w:val="center"/>
        <w:rPr>
          <w:rFonts w:asciiTheme="minorHAnsi" w:eastAsia="Calibri" w:hAnsiTheme="minorHAnsi" w:cstheme="minorHAnsi"/>
          <w:b/>
          <w:i/>
          <w:iCs/>
          <w:sz w:val="24"/>
          <w:szCs w:val="24"/>
          <w:lang w:eastAsia="en-US"/>
        </w:rPr>
      </w:pPr>
      <w:bookmarkStart w:id="0" w:name="_GoBack"/>
      <w:bookmarkEnd w:id="0"/>
      <w:r w:rsidRPr="004B1344">
        <w:rPr>
          <w:rFonts w:asciiTheme="minorHAnsi" w:hAnsiTheme="minorHAnsi" w:cstheme="minorHAnsi"/>
          <w:noProof/>
          <w:sz w:val="24"/>
          <w:szCs w:val="24"/>
        </w:rPr>
        <w:drawing>
          <wp:inline distT="0" distB="0" distL="0" distR="0" wp14:anchorId="41FDFD2A" wp14:editId="684707C9">
            <wp:extent cx="6210300" cy="1101090"/>
            <wp:effectExtent l="0" t="0" r="0" b="381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090"/>
                    </a:xfrm>
                    <a:prstGeom prst="rect">
                      <a:avLst/>
                    </a:prstGeom>
                    <a:noFill/>
                    <a:ln>
                      <a:noFill/>
                    </a:ln>
                  </pic:spPr>
                </pic:pic>
              </a:graphicData>
            </a:graphic>
          </wp:inline>
        </w:drawing>
      </w:r>
    </w:p>
    <w:tbl>
      <w:tblPr>
        <w:tblW w:w="9455" w:type="dxa"/>
        <w:jc w:val="center"/>
        <w:tblBorders>
          <w:top w:val="single" w:sz="4" w:space="0" w:color="auto"/>
        </w:tblBorders>
        <w:tblLayout w:type="fixed"/>
        <w:tblLook w:val="0400" w:firstRow="0" w:lastRow="0" w:firstColumn="0" w:lastColumn="0" w:noHBand="0" w:noVBand="1"/>
      </w:tblPr>
      <w:tblGrid>
        <w:gridCol w:w="9455"/>
      </w:tblGrid>
      <w:tr w:rsidR="00EA34AC" w:rsidRPr="004B1344" w14:paraId="6BF23541" w14:textId="77777777" w:rsidTr="00EA34AC">
        <w:trPr>
          <w:trHeight w:val="315"/>
          <w:jc w:val="center"/>
        </w:trPr>
        <w:tc>
          <w:tcPr>
            <w:tcW w:w="9455" w:type="dxa"/>
          </w:tcPr>
          <w:p w14:paraId="76EC3F92" w14:textId="77777777" w:rsidR="00EA34AC" w:rsidRPr="004B1344" w:rsidRDefault="00EA34AC" w:rsidP="00DC47D0">
            <w:pPr>
              <w:ind w:left="-112" w:right="-111"/>
              <w:jc w:val="center"/>
              <w:rPr>
                <w:rFonts w:asciiTheme="minorHAnsi" w:eastAsia="Calibri" w:hAnsiTheme="minorHAnsi" w:cstheme="minorHAnsi"/>
                <w:b/>
                <w:spacing w:val="20"/>
                <w:sz w:val="24"/>
                <w:szCs w:val="24"/>
              </w:rPr>
            </w:pPr>
            <w:r w:rsidRPr="004B1344">
              <w:rPr>
                <w:rFonts w:asciiTheme="minorHAnsi" w:eastAsia="Calibri" w:hAnsiTheme="minorHAnsi" w:cstheme="minorHAnsi"/>
                <w:b/>
                <w:spacing w:val="20"/>
                <w:sz w:val="24"/>
                <w:szCs w:val="24"/>
              </w:rPr>
              <w:t>ISTITUTO COMPRENSIVO STATALE “DANTE ALIGHIERI”</w:t>
            </w:r>
          </w:p>
          <w:p w14:paraId="604FAECF" w14:textId="77777777" w:rsidR="00EA34AC" w:rsidRPr="004B1344" w:rsidRDefault="00EA34AC" w:rsidP="00DC47D0">
            <w:pPr>
              <w:ind w:left="-112" w:right="-111"/>
              <w:jc w:val="center"/>
              <w:rPr>
                <w:rFonts w:asciiTheme="minorHAnsi" w:eastAsia="Calibri" w:hAnsiTheme="minorHAnsi" w:cstheme="minorHAnsi"/>
                <w:bCs/>
                <w:i/>
                <w:iCs/>
                <w:sz w:val="24"/>
                <w:szCs w:val="24"/>
              </w:rPr>
            </w:pPr>
            <w:r w:rsidRPr="004B1344">
              <w:rPr>
                <w:rFonts w:asciiTheme="minorHAnsi" w:eastAsia="Calibri" w:hAnsiTheme="minorHAnsi" w:cstheme="minorHAnsi"/>
                <w:bCs/>
                <w:i/>
                <w:iCs/>
                <w:sz w:val="24"/>
                <w:szCs w:val="24"/>
              </w:rPr>
              <w:t>Scuola dell’Infanzia, Primaria, Secondaria di 1° grado</w:t>
            </w:r>
          </w:p>
        </w:tc>
      </w:tr>
      <w:tr w:rsidR="00EA34AC" w:rsidRPr="004B1344" w14:paraId="6F2B50B5" w14:textId="77777777" w:rsidTr="00EA34AC">
        <w:trPr>
          <w:trHeight w:val="222"/>
          <w:jc w:val="center"/>
        </w:trPr>
        <w:tc>
          <w:tcPr>
            <w:tcW w:w="9455" w:type="dxa"/>
          </w:tcPr>
          <w:p w14:paraId="45F1FAB2" w14:textId="77777777" w:rsidR="00EA34AC" w:rsidRPr="004B1344" w:rsidRDefault="00EA34AC" w:rsidP="00DC47D0">
            <w:pPr>
              <w:pBdr>
                <w:top w:val="nil"/>
                <w:left w:val="nil"/>
                <w:bottom w:val="single" w:sz="4" w:space="1" w:color="auto"/>
                <w:right w:val="nil"/>
                <w:between w:val="nil"/>
              </w:pBdr>
              <w:ind w:left="-112" w:right="-111"/>
              <w:jc w:val="center"/>
              <w:rPr>
                <w:rFonts w:asciiTheme="minorHAnsi" w:eastAsia="Calibri" w:hAnsiTheme="minorHAnsi" w:cstheme="minorHAnsi"/>
                <w:sz w:val="24"/>
                <w:szCs w:val="24"/>
              </w:rPr>
            </w:pPr>
            <w:r w:rsidRPr="004B1344">
              <w:rPr>
                <w:rFonts w:asciiTheme="minorHAnsi" w:eastAsia="Calibri" w:hAnsiTheme="minorHAnsi" w:cstheme="minorHAnsi"/>
                <w:sz w:val="24"/>
                <w:szCs w:val="24"/>
              </w:rPr>
              <w:t xml:space="preserve">94013 </w:t>
            </w:r>
            <w:r w:rsidRPr="004B1344">
              <w:rPr>
                <w:rFonts w:asciiTheme="minorHAnsi" w:eastAsia="Calibri" w:hAnsiTheme="minorHAnsi" w:cstheme="minorHAnsi"/>
                <w:b/>
                <w:sz w:val="24"/>
                <w:szCs w:val="24"/>
              </w:rPr>
              <w:t>LEONFORTE</w:t>
            </w:r>
            <w:r w:rsidRPr="004B1344">
              <w:rPr>
                <w:rFonts w:asciiTheme="minorHAnsi" w:eastAsia="Calibri" w:hAnsiTheme="minorHAnsi" w:cstheme="minorHAnsi"/>
                <w:sz w:val="24"/>
                <w:szCs w:val="24"/>
              </w:rPr>
              <w:t xml:space="preserve"> (EN) - Codice Meccanografico: </w:t>
            </w:r>
            <w:r w:rsidRPr="004B1344">
              <w:rPr>
                <w:rFonts w:asciiTheme="minorHAnsi" w:eastAsia="Calibri" w:hAnsiTheme="minorHAnsi" w:cstheme="minorHAnsi"/>
                <w:b/>
                <w:bCs/>
                <w:sz w:val="24"/>
                <w:szCs w:val="24"/>
              </w:rPr>
              <w:t>ENIC8</w:t>
            </w:r>
            <w:r w:rsidRPr="004B1344">
              <w:rPr>
                <w:rFonts w:asciiTheme="minorHAnsi" w:eastAsia="Calibri" w:hAnsiTheme="minorHAnsi" w:cstheme="minorHAnsi"/>
                <w:b/>
                <w:sz w:val="24"/>
                <w:szCs w:val="24"/>
              </w:rPr>
              <w:t>2200D</w:t>
            </w:r>
          </w:p>
        </w:tc>
      </w:tr>
    </w:tbl>
    <w:p w14:paraId="2D963328" w14:textId="77777777" w:rsidR="00EA34AC" w:rsidRDefault="00EA34AC" w:rsidP="004B1344">
      <w:pPr>
        <w:widowControl w:val="0"/>
        <w:tabs>
          <w:tab w:val="left" w:pos="1733"/>
        </w:tabs>
        <w:autoSpaceDE w:val="0"/>
        <w:autoSpaceDN w:val="0"/>
        <w:ind w:right="284"/>
        <w:jc w:val="center"/>
        <w:rPr>
          <w:rFonts w:asciiTheme="minorHAnsi" w:eastAsia="Calibri" w:hAnsiTheme="minorHAnsi" w:cstheme="minorHAnsi"/>
          <w:b/>
          <w:i/>
          <w:iCs/>
          <w:sz w:val="24"/>
          <w:szCs w:val="24"/>
          <w:lang w:eastAsia="en-US"/>
        </w:rPr>
      </w:pPr>
    </w:p>
    <w:p w14:paraId="420CCFA5" w14:textId="7CB922E4" w:rsidR="002414EE" w:rsidRDefault="002414EE" w:rsidP="002414EE">
      <w:pPr>
        <w:widowControl w:val="0"/>
        <w:tabs>
          <w:tab w:val="left" w:pos="1733"/>
        </w:tabs>
        <w:autoSpaceDE w:val="0"/>
        <w:autoSpaceDN w:val="0"/>
        <w:ind w:right="284"/>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 xml:space="preserve">ALLEGATO </w:t>
      </w:r>
      <w:r w:rsidR="00734369">
        <w:rPr>
          <w:rFonts w:asciiTheme="minorHAnsi" w:eastAsia="Calibri" w:hAnsiTheme="minorHAnsi" w:cstheme="minorHAnsi"/>
          <w:bCs/>
          <w:sz w:val="22"/>
          <w:szCs w:val="22"/>
          <w:lang w:eastAsia="en-US"/>
        </w:rPr>
        <w:t>B</w:t>
      </w:r>
    </w:p>
    <w:p w14:paraId="4FA3FFE3" w14:textId="77777777" w:rsidR="002414EE" w:rsidRDefault="002414EE" w:rsidP="00EA34AC">
      <w:pPr>
        <w:widowControl w:val="0"/>
        <w:tabs>
          <w:tab w:val="left" w:pos="1733"/>
        </w:tabs>
        <w:autoSpaceDE w:val="0"/>
        <w:autoSpaceDN w:val="0"/>
        <w:ind w:right="284"/>
        <w:jc w:val="right"/>
        <w:rPr>
          <w:rFonts w:asciiTheme="minorHAnsi" w:eastAsia="Calibri" w:hAnsiTheme="minorHAnsi" w:cstheme="minorHAnsi"/>
          <w:bCs/>
          <w:sz w:val="22"/>
          <w:szCs w:val="22"/>
          <w:lang w:eastAsia="en-US"/>
        </w:rPr>
      </w:pPr>
    </w:p>
    <w:p w14:paraId="2D18E473" w14:textId="465F55DB" w:rsidR="000C1B3E" w:rsidRDefault="002414EE" w:rsidP="00EA34AC">
      <w:pPr>
        <w:widowControl w:val="0"/>
        <w:tabs>
          <w:tab w:val="left" w:pos="1733"/>
        </w:tabs>
        <w:autoSpaceDE w:val="0"/>
        <w:autoSpaceDN w:val="0"/>
        <w:ind w:right="284"/>
        <w:jc w:val="right"/>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Al Dirigente Scolastico</w:t>
      </w:r>
    </w:p>
    <w:p w14:paraId="4F59BA9B" w14:textId="23DBE384" w:rsidR="002414EE" w:rsidRDefault="002414EE" w:rsidP="00EA34AC">
      <w:pPr>
        <w:widowControl w:val="0"/>
        <w:tabs>
          <w:tab w:val="left" w:pos="1733"/>
        </w:tabs>
        <w:autoSpaceDE w:val="0"/>
        <w:autoSpaceDN w:val="0"/>
        <w:ind w:right="284"/>
        <w:jc w:val="right"/>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dell’I.C. “D. Alighieri”</w:t>
      </w:r>
    </w:p>
    <w:p w14:paraId="5AD19AF0" w14:textId="288CBC67" w:rsidR="002414EE" w:rsidRPr="00AE1A50" w:rsidRDefault="002414EE" w:rsidP="00EA34AC">
      <w:pPr>
        <w:widowControl w:val="0"/>
        <w:tabs>
          <w:tab w:val="left" w:pos="1733"/>
        </w:tabs>
        <w:autoSpaceDE w:val="0"/>
        <w:autoSpaceDN w:val="0"/>
        <w:ind w:right="284"/>
        <w:jc w:val="right"/>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di Leonforte (EN)</w:t>
      </w:r>
    </w:p>
    <w:p w14:paraId="22ADD7CE" w14:textId="73E6353D" w:rsidR="00EA34AC" w:rsidRPr="00AE1A50" w:rsidRDefault="00EA34AC" w:rsidP="00EA34AC">
      <w:pPr>
        <w:widowControl w:val="0"/>
        <w:tabs>
          <w:tab w:val="left" w:pos="1733"/>
        </w:tabs>
        <w:autoSpaceDE w:val="0"/>
        <w:autoSpaceDN w:val="0"/>
        <w:ind w:right="284"/>
        <w:jc w:val="right"/>
        <w:rPr>
          <w:rFonts w:asciiTheme="minorHAnsi" w:eastAsia="Calibri" w:hAnsiTheme="minorHAnsi" w:cstheme="minorHAnsi"/>
          <w:bCs/>
          <w:sz w:val="22"/>
          <w:szCs w:val="22"/>
          <w:lang w:eastAsia="en-US"/>
        </w:rPr>
      </w:pPr>
      <w:r w:rsidRPr="00AE1A50">
        <w:rPr>
          <w:rFonts w:asciiTheme="minorHAnsi" w:eastAsia="Calibri" w:hAnsiTheme="minorHAnsi" w:cstheme="minorHAnsi"/>
          <w:bCs/>
          <w:sz w:val="22"/>
          <w:szCs w:val="22"/>
          <w:lang w:eastAsia="en-US"/>
        </w:rPr>
        <w:t>Atti</w:t>
      </w:r>
    </w:p>
    <w:p w14:paraId="7698E833" w14:textId="77777777" w:rsidR="00EA34AC" w:rsidRPr="00AE1A50" w:rsidRDefault="00EA34AC" w:rsidP="004B1344">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p>
    <w:p w14:paraId="2748649E" w14:textId="4DFE94BA" w:rsidR="002414EE" w:rsidRPr="00F45D8B" w:rsidRDefault="000C1B3E" w:rsidP="002414EE">
      <w:pPr>
        <w:widowControl w:val="0"/>
        <w:tabs>
          <w:tab w:val="left" w:pos="1733"/>
        </w:tabs>
        <w:autoSpaceDE w:val="0"/>
        <w:autoSpaceDN w:val="0"/>
        <w:ind w:right="-1"/>
        <w:jc w:val="both"/>
        <w:rPr>
          <w:rFonts w:asciiTheme="minorHAnsi" w:eastAsia="Calibri" w:hAnsiTheme="minorHAnsi" w:cstheme="minorHAnsi"/>
          <w:b/>
          <w:i/>
          <w:iCs/>
          <w:spacing w:val="-4"/>
          <w:lang w:eastAsia="en-US"/>
        </w:rPr>
      </w:pPr>
      <w:r>
        <w:rPr>
          <w:rFonts w:asciiTheme="minorHAnsi" w:eastAsia="Calibri" w:hAnsiTheme="minorHAnsi" w:cstheme="minorHAnsi"/>
          <w:b/>
          <w:i/>
          <w:iCs/>
          <w:sz w:val="22"/>
          <w:szCs w:val="22"/>
          <w:lang w:eastAsia="en-US"/>
        </w:rPr>
        <w:t xml:space="preserve">Oggetto: </w:t>
      </w:r>
      <w:r w:rsidR="00734369">
        <w:rPr>
          <w:rFonts w:asciiTheme="minorHAnsi" w:eastAsia="Calibri" w:hAnsiTheme="minorHAnsi" w:cstheme="minorHAnsi"/>
          <w:b/>
          <w:i/>
          <w:iCs/>
          <w:spacing w:val="-4"/>
          <w:lang w:eastAsia="en-US"/>
        </w:rPr>
        <w:t xml:space="preserve"> Dichiarazione insussistenza cause incompatibilità per candidatura a __________________</w:t>
      </w:r>
    </w:p>
    <w:p w14:paraId="5BAA8202" w14:textId="509FDCB5" w:rsidR="008C2965" w:rsidRPr="00627167" w:rsidRDefault="008C2965" w:rsidP="008C2965">
      <w:pPr>
        <w:pStyle w:val="Corpotesto"/>
        <w:ind w:left="851" w:right="-1"/>
        <w:jc w:val="both"/>
        <w:rPr>
          <w:rFonts w:asciiTheme="minorHAnsi" w:hAnsiTheme="minorHAnsi" w:cstheme="minorHAnsi"/>
        </w:rPr>
      </w:pPr>
      <w:r w:rsidRPr="00627167">
        <w:rPr>
          <w:rFonts w:asciiTheme="minorHAnsi" w:hAnsiTheme="minorHAnsi" w:cstheme="minorHAnsi"/>
        </w:rPr>
        <w:t>Piano</w:t>
      </w:r>
      <w:r w:rsidRPr="00627167">
        <w:rPr>
          <w:rFonts w:asciiTheme="minorHAnsi" w:hAnsiTheme="minorHAnsi" w:cstheme="minorHAnsi"/>
          <w:spacing w:val="-8"/>
        </w:rPr>
        <w:t xml:space="preserve"> </w:t>
      </w:r>
      <w:r w:rsidRPr="00627167">
        <w:rPr>
          <w:rFonts w:asciiTheme="minorHAnsi" w:hAnsiTheme="minorHAnsi" w:cstheme="minorHAnsi"/>
        </w:rPr>
        <w:t>Nazionale</w:t>
      </w:r>
      <w:r w:rsidRPr="00627167">
        <w:rPr>
          <w:rFonts w:asciiTheme="minorHAnsi" w:hAnsiTheme="minorHAnsi" w:cstheme="minorHAnsi"/>
          <w:spacing w:val="-13"/>
        </w:rPr>
        <w:t xml:space="preserve"> </w:t>
      </w:r>
      <w:r w:rsidRPr="00627167">
        <w:rPr>
          <w:rFonts w:asciiTheme="minorHAnsi" w:hAnsiTheme="minorHAnsi" w:cstheme="minorHAnsi"/>
        </w:rPr>
        <w:t>Di</w:t>
      </w:r>
      <w:r w:rsidRPr="00627167">
        <w:rPr>
          <w:rFonts w:asciiTheme="minorHAnsi" w:hAnsiTheme="minorHAnsi" w:cstheme="minorHAnsi"/>
          <w:spacing w:val="-10"/>
        </w:rPr>
        <w:t xml:space="preserve"> </w:t>
      </w:r>
      <w:r w:rsidRPr="00627167">
        <w:rPr>
          <w:rFonts w:asciiTheme="minorHAnsi" w:hAnsiTheme="minorHAnsi" w:cstheme="minorHAnsi"/>
        </w:rPr>
        <w:t>Ripresa</w:t>
      </w:r>
      <w:r w:rsidRPr="00627167">
        <w:rPr>
          <w:rFonts w:asciiTheme="minorHAnsi" w:hAnsiTheme="minorHAnsi" w:cstheme="minorHAnsi"/>
          <w:spacing w:val="-47"/>
        </w:rPr>
        <w:t xml:space="preserve"> e </w:t>
      </w:r>
      <w:r w:rsidRPr="00627167">
        <w:rPr>
          <w:rFonts w:asciiTheme="minorHAnsi" w:hAnsiTheme="minorHAnsi" w:cstheme="minorHAnsi"/>
          <w:spacing w:val="-4"/>
        </w:rPr>
        <w:t xml:space="preserve"> </w:t>
      </w:r>
      <w:r w:rsidRPr="00627167">
        <w:rPr>
          <w:rFonts w:asciiTheme="minorHAnsi" w:hAnsiTheme="minorHAnsi" w:cstheme="minorHAnsi"/>
        </w:rPr>
        <w:t>Resilienza</w:t>
      </w:r>
      <w:r w:rsidRPr="00627167">
        <w:rPr>
          <w:rFonts w:asciiTheme="minorHAnsi" w:hAnsiTheme="minorHAnsi" w:cstheme="minorHAnsi"/>
          <w:spacing w:val="-4"/>
        </w:rPr>
        <w:t xml:space="preserve"> </w:t>
      </w:r>
      <w:r w:rsidRPr="00627167">
        <w:rPr>
          <w:rFonts w:asciiTheme="minorHAnsi" w:hAnsiTheme="minorHAnsi" w:cstheme="minorHAnsi"/>
        </w:rPr>
        <w:t>-</w:t>
      </w:r>
      <w:r w:rsidRPr="00627167">
        <w:rPr>
          <w:rFonts w:asciiTheme="minorHAnsi" w:hAnsiTheme="minorHAnsi" w:cstheme="minorHAnsi"/>
          <w:spacing w:val="-7"/>
        </w:rPr>
        <w:t xml:space="preserve"> </w:t>
      </w:r>
      <w:r w:rsidRPr="00627167">
        <w:rPr>
          <w:rFonts w:asciiTheme="minorHAnsi" w:hAnsiTheme="minorHAnsi" w:cstheme="minorHAnsi"/>
        </w:rPr>
        <w:t>Missione</w:t>
      </w:r>
      <w:r w:rsidRPr="00627167">
        <w:rPr>
          <w:rFonts w:asciiTheme="minorHAnsi" w:hAnsiTheme="minorHAnsi" w:cstheme="minorHAnsi"/>
          <w:spacing w:val="-5"/>
        </w:rPr>
        <w:t xml:space="preserve"> </w:t>
      </w:r>
      <w:r w:rsidRPr="00627167">
        <w:rPr>
          <w:rFonts w:asciiTheme="minorHAnsi" w:hAnsiTheme="minorHAnsi" w:cstheme="minorHAnsi"/>
        </w:rPr>
        <w:t>4</w:t>
      </w:r>
      <w:r w:rsidRPr="00627167">
        <w:rPr>
          <w:rFonts w:asciiTheme="minorHAnsi" w:hAnsiTheme="minorHAnsi" w:cstheme="minorHAnsi"/>
          <w:spacing w:val="-5"/>
        </w:rPr>
        <w:t xml:space="preserve"> </w:t>
      </w:r>
      <w:r w:rsidRPr="00627167">
        <w:rPr>
          <w:rFonts w:asciiTheme="minorHAnsi" w:hAnsiTheme="minorHAnsi" w:cstheme="minorHAnsi"/>
        </w:rPr>
        <w:t>–</w:t>
      </w:r>
      <w:r w:rsidRPr="00627167">
        <w:rPr>
          <w:rFonts w:asciiTheme="minorHAnsi" w:hAnsiTheme="minorHAnsi" w:cstheme="minorHAnsi"/>
          <w:spacing w:val="-4"/>
        </w:rPr>
        <w:t xml:space="preserve"> </w:t>
      </w:r>
      <w:r w:rsidRPr="00627167">
        <w:rPr>
          <w:rFonts w:asciiTheme="minorHAnsi" w:hAnsiTheme="minorHAnsi" w:cstheme="minorHAnsi"/>
        </w:rPr>
        <w:t>Istruzione</w:t>
      </w:r>
      <w:r w:rsidRPr="00627167">
        <w:rPr>
          <w:rFonts w:asciiTheme="minorHAnsi" w:hAnsiTheme="minorHAnsi" w:cstheme="minorHAnsi"/>
          <w:spacing w:val="-5"/>
        </w:rPr>
        <w:t xml:space="preserve"> </w:t>
      </w:r>
      <w:r w:rsidRPr="00627167">
        <w:rPr>
          <w:rFonts w:asciiTheme="minorHAnsi" w:hAnsiTheme="minorHAnsi" w:cstheme="minorHAnsi"/>
        </w:rPr>
        <w:t>e</w:t>
      </w:r>
      <w:r w:rsidRPr="00627167">
        <w:rPr>
          <w:rFonts w:asciiTheme="minorHAnsi" w:hAnsiTheme="minorHAnsi" w:cstheme="minorHAnsi"/>
          <w:spacing w:val="-6"/>
        </w:rPr>
        <w:t xml:space="preserve"> </w:t>
      </w:r>
      <w:r w:rsidRPr="00627167">
        <w:rPr>
          <w:rFonts w:asciiTheme="minorHAnsi" w:hAnsiTheme="minorHAnsi" w:cstheme="minorHAnsi"/>
        </w:rPr>
        <w:t>Ricerca</w:t>
      </w:r>
      <w:r w:rsidRPr="00627167">
        <w:rPr>
          <w:rFonts w:asciiTheme="minorHAnsi" w:hAnsiTheme="minorHAnsi" w:cstheme="minorHAnsi"/>
          <w:spacing w:val="-5"/>
        </w:rPr>
        <w:t xml:space="preserve"> </w:t>
      </w:r>
      <w:r w:rsidRPr="00627167">
        <w:rPr>
          <w:rFonts w:asciiTheme="minorHAnsi" w:hAnsiTheme="minorHAnsi" w:cstheme="minorHAnsi"/>
        </w:rPr>
        <w:t>–</w:t>
      </w:r>
      <w:r w:rsidRPr="00627167">
        <w:rPr>
          <w:rFonts w:asciiTheme="minorHAnsi" w:hAnsiTheme="minorHAnsi" w:cstheme="minorHAnsi"/>
          <w:spacing w:val="-6"/>
        </w:rPr>
        <w:t xml:space="preserve"> </w:t>
      </w:r>
      <w:r w:rsidRPr="00627167">
        <w:rPr>
          <w:rFonts w:asciiTheme="minorHAnsi" w:hAnsiTheme="minorHAnsi" w:cstheme="minorHAnsi"/>
        </w:rPr>
        <w:t>Componente</w:t>
      </w:r>
      <w:r w:rsidRPr="00627167">
        <w:rPr>
          <w:rFonts w:asciiTheme="minorHAnsi" w:hAnsiTheme="minorHAnsi" w:cstheme="minorHAnsi"/>
          <w:spacing w:val="-7"/>
        </w:rPr>
        <w:t xml:space="preserve"> </w:t>
      </w:r>
      <w:r w:rsidRPr="00627167">
        <w:rPr>
          <w:rFonts w:asciiTheme="minorHAnsi" w:hAnsiTheme="minorHAnsi" w:cstheme="minorHAnsi"/>
        </w:rPr>
        <w:t>1</w:t>
      </w:r>
      <w:r w:rsidRPr="00627167">
        <w:rPr>
          <w:rFonts w:asciiTheme="minorHAnsi" w:hAnsiTheme="minorHAnsi" w:cstheme="minorHAnsi"/>
          <w:spacing w:val="-5"/>
        </w:rPr>
        <w:t xml:space="preserve"> </w:t>
      </w:r>
      <w:r w:rsidRPr="00627167">
        <w:rPr>
          <w:rFonts w:asciiTheme="minorHAnsi" w:hAnsiTheme="minorHAnsi" w:cstheme="minorHAnsi"/>
        </w:rPr>
        <w:t>–</w:t>
      </w:r>
      <w:r w:rsidRPr="00627167">
        <w:rPr>
          <w:rFonts w:asciiTheme="minorHAnsi" w:hAnsiTheme="minorHAnsi" w:cstheme="minorHAnsi"/>
          <w:spacing w:val="-6"/>
        </w:rPr>
        <w:t xml:space="preserve"> </w:t>
      </w:r>
      <w:r w:rsidRPr="00627167">
        <w:rPr>
          <w:rFonts w:asciiTheme="minorHAnsi" w:hAnsiTheme="minorHAnsi" w:cstheme="minorHAnsi"/>
        </w:rPr>
        <w:t>Potenziamento</w:t>
      </w:r>
      <w:r w:rsidRPr="00627167">
        <w:rPr>
          <w:rFonts w:asciiTheme="minorHAnsi" w:hAnsiTheme="minorHAnsi" w:cstheme="minorHAnsi"/>
          <w:spacing w:val="-4"/>
        </w:rPr>
        <w:t xml:space="preserve"> </w:t>
      </w:r>
      <w:r w:rsidRPr="00627167">
        <w:rPr>
          <w:rFonts w:asciiTheme="minorHAnsi" w:hAnsiTheme="minorHAnsi" w:cstheme="minorHAnsi"/>
        </w:rPr>
        <w:t>dell’offerta</w:t>
      </w:r>
      <w:r w:rsidRPr="00627167">
        <w:rPr>
          <w:rFonts w:asciiTheme="minorHAnsi" w:hAnsiTheme="minorHAnsi" w:cstheme="minorHAnsi"/>
          <w:spacing w:val="-4"/>
        </w:rPr>
        <w:t xml:space="preserve"> </w:t>
      </w:r>
      <w:r w:rsidRPr="00627167">
        <w:rPr>
          <w:rFonts w:asciiTheme="minorHAnsi" w:hAnsiTheme="minorHAnsi" w:cstheme="minorHAnsi"/>
        </w:rPr>
        <w:t>dei</w:t>
      </w:r>
      <w:r w:rsidRPr="00627167">
        <w:rPr>
          <w:rFonts w:asciiTheme="minorHAnsi" w:hAnsiTheme="minorHAnsi" w:cstheme="minorHAnsi"/>
          <w:spacing w:val="-4"/>
        </w:rPr>
        <w:t xml:space="preserve"> </w:t>
      </w:r>
      <w:r w:rsidRPr="00627167">
        <w:rPr>
          <w:rFonts w:asciiTheme="minorHAnsi" w:hAnsiTheme="minorHAnsi" w:cstheme="minorHAnsi"/>
        </w:rPr>
        <w:t>servizi</w:t>
      </w:r>
      <w:r w:rsidRPr="00627167">
        <w:rPr>
          <w:rFonts w:asciiTheme="minorHAnsi" w:hAnsiTheme="minorHAnsi" w:cstheme="minorHAnsi"/>
          <w:spacing w:val="-6"/>
        </w:rPr>
        <w:t xml:space="preserve"> </w:t>
      </w:r>
      <w:r w:rsidRPr="00627167">
        <w:rPr>
          <w:rFonts w:asciiTheme="minorHAnsi" w:hAnsiTheme="minorHAnsi" w:cstheme="minorHAnsi"/>
        </w:rPr>
        <w:t>di</w:t>
      </w:r>
      <w:r w:rsidRPr="00627167">
        <w:rPr>
          <w:rFonts w:asciiTheme="minorHAnsi" w:hAnsiTheme="minorHAnsi" w:cstheme="minorHAnsi"/>
          <w:spacing w:val="-48"/>
        </w:rPr>
        <w:t xml:space="preserve"> </w:t>
      </w:r>
      <w:r w:rsidRPr="00627167">
        <w:rPr>
          <w:rFonts w:asciiTheme="minorHAnsi" w:hAnsiTheme="minorHAnsi" w:cstheme="minorHAnsi"/>
        </w:rPr>
        <w:t>istruzione: dagli asili nido alle Università – Linea di investimento 1.4 “Intervento straordinario finalizzato</w:t>
      </w:r>
      <w:r w:rsidRPr="00627167">
        <w:rPr>
          <w:rFonts w:asciiTheme="minorHAnsi" w:hAnsiTheme="minorHAnsi" w:cstheme="minorHAnsi"/>
          <w:spacing w:val="1"/>
        </w:rPr>
        <w:t xml:space="preserve"> </w:t>
      </w:r>
      <w:r w:rsidRPr="00627167">
        <w:rPr>
          <w:rFonts w:asciiTheme="minorHAnsi" w:hAnsiTheme="minorHAnsi" w:cstheme="minorHAnsi"/>
        </w:rPr>
        <w:t>alla riduzione dei divari territoriali nella scuola secondaria di primo e secondo grado e alla lotta alla</w:t>
      </w:r>
      <w:r w:rsidRPr="00627167">
        <w:rPr>
          <w:rFonts w:asciiTheme="minorHAnsi" w:hAnsiTheme="minorHAnsi" w:cstheme="minorHAnsi"/>
          <w:spacing w:val="1"/>
        </w:rPr>
        <w:t xml:space="preserve"> </w:t>
      </w:r>
      <w:r w:rsidRPr="00627167">
        <w:rPr>
          <w:rFonts w:asciiTheme="minorHAnsi" w:hAnsiTheme="minorHAnsi" w:cstheme="minorHAnsi"/>
        </w:rPr>
        <w:t>dispersione scolastica” del Piano nazionale di ripresa e resilienza, finanziato dall’Unione europea – Next</w:t>
      </w:r>
      <w:r w:rsidRPr="00627167">
        <w:rPr>
          <w:rFonts w:asciiTheme="minorHAnsi" w:hAnsiTheme="minorHAnsi" w:cstheme="minorHAnsi"/>
          <w:spacing w:val="1"/>
        </w:rPr>
        <w:t xml:space="preserve"> </w:t>
      </w:r>
      <w:r w:rsidRPr="00627167">
        <w:rPr>
          <w:rFonts w:asciiTheme="minorHAnsi" w:hAnsiTheme="minorHAnsi" w:cstheme="minorHAnsi"/>
        </w:rPr>
        <w:t>Generation</w:t>
      </w:r>
      <w:r w:rsidRPr="00627167">
        <w:rPr>
          <w:rFonts w:asciiTheme="minorHAnsi" w:hAnsiTheme="minorHAnsi" w:cstheme="minorHAnsi"/>
          <w:spacing w:val="-1"/>
        </w:rPr>
        <w:t xml:space="preserve"> </w:t>
      </w:r>
      <w:r w:rsidRPr="00627167">
        <w:rPr>
          <w:rFonts w:asciiTheme="minorHAnsi" w:hAnsiTheme="minorHAnsi" w:cstheme="minorHAnsi"/>
        </w:rPr>
        <w:t>EU – D.M. 19/2024</w:t>
      </w:r>
    </w:p>
    <w:p w14:paraId="374A77CB" w14:textId="77777777" w:rsidR="008C2965" w:rsidRPr="00627167" w:rsidRDefault="008C2965" w:rsidP="008C2965">
      <w:pPr>
        <w:pStyle w:val="Corpotesto"/>
        <w:ind w:left="851"/>
        <w:rPr>
          <w:rFonts w:asciiTheme="minorHAnsi" w:hAnsiTheme="minorHAnsi" w:cstheme="minorHAnsi"/>
        </w:rPr>
      </w:pPr>
      <w:r w:rsidRPr="00627167">
        <w:rPr>
          <w:rFonts w:asciiTheme="minorHAnsi" w:hAnsiTheme="minorHAnsi" w:cstheme="minorHAnsi"/>
        </w:rPr>
        <w:t>Titolo del progetto: “Insieme si può”</w:t>
      </w:r>
    </w:p>
    <w:p w14:paraId="3EE28442" w14:textId="77777777" w:rsidR="008C2965" w:rsidRPr="00627167" w:rsidRDefault="008C2965" w:rsidP="008C2965">
      <w:pPr>
        <w:pStyle w:val="Corpotesto"/>
        <w:ind w:left="851"/>
        <w:rPr>
          <w:rFonts w:asciiTheme="minorHAnsi" w:hAnsiTheme="minorHAnsi" w:cstheme="minorHAnsi"/>
        </w:rPr>
      </w:pPr>
      <w:r w:rsidRPr="00627167">
        <w:rPr>
          <w:rFonts w:asciiTheme="minorHAnsi" w:hAnsiTheme="minorHAnsi" w:cstheme="minorHAnsi"/>
        </w:rPr>
        <w:t>CNP: M4C1I1.4-2024-1322 -P-49378</w:t>
      </w:r>
    </w:p>
    <w:p w14:paraId="12F8A5D5" w14:textId="77777777" w:rsidR="008C2965" w:rsidRPr="00627167" w:rsidRDefault="008C2965" w:rsidP="008C2965">
      <w:pPr>
        <w:pStyle w:val="Corpotesto"/>
        <w:ind w:left="851"/>
        <w:rPr>
          <w:rFonts w:asciiTheme="minorHAnsi" w:hAnsiTheme="minorHAnsi" w:cstheme="minorHAnsi"/>
        </w:rPr>
      </w:pPr>
      <w:r w:rsidRPr="00627167">
        <w:rPr>
          <w:rFonts w:asciiTheme="minorHAnsi" w:hAnsiTheme="minorHAnsi" w:cstheme="minorHAnsi"/>
        </w:rPr>
        <w:t>CUP: F94D21000520006</w:t>
      </w:r>
    </w:p>
    <w:p w14:paraId="07DEC127" w14:textId="2A38451F" w:rsidR="00EA34AC" w:rsidRPr="00CC5F3A" w:rsidRDefault="00EA34AC" w:rsidP="00CC5F3A">
      <w:pPr>
        <w:widowControl w:val="0"/>
        <w:tabs>
          <w:tab w:val="left" w:pos="1733"/>
        </w:tabs>
        <w:autoSpaceDE w:val="0"/>
        <w:autoSpaceDN w:val="0"/>
        <w:ind w:right="284"/>
        <w:rPr>
          <w:rFonts w:asciiTheme="minorHAnsi" w:eastAsia="Calibri" w:hAnsiTheme="minorHAnsi" w:cstheme="minorHAnsi"/>
          <w:bCs/>
          <w:sz w:val="22"/>
          <w:szCs w:val="22"/>
          <w:lang w:eastAsia="en-US"/>
        </w:rPr>
      </w:pPr>
    </w:p>
    <w:p w14:paraId="657C7BAA" w14:textId="77777777" w:rsidR="00734369" w:rsidRPr="00060B8F" w:rsidRDefault="00734369" w:rsidP="00734369">
      <w:pPr>
        <w:spacing w:before="120" w:after="120" w:line="360" w:lineRule="auto"/>
        <w:jc w:val="both"/>
        <w:rPr>
          <w:rFonts w:asciiTheme="minorHAnsi" w:hAnsiTheme="minorHAnsi" w:cstheme="minorHAnsi"/>
          <w:bCs/>
          <w:sz w:val="22"/>
          <w:szCs w:val="22"/>
        </w:rPr>
      </w:pPr>
      <w:r w:rsidRPr="00060B8F">
        <w:rPr>
          <w:rFonts w:asciiTheme="minorHAnsi" w:hAnsiTheme="minorHAnsi" w:cstheme="minorHAnsi"/>
          <w:bCs/>
          <w:sz w:val="22"/>
          <w:szCs w:val="22"/>
        </w:rPr>
        <w:t>Il/La sottoscritto/a __________________________</w:t>
      </w:r>
      <w:bookmarkStart w:id="1" w:name="_Hlk101543056"/>
      <w:r w:rsidRPr="00060B8F">
        <w:rPr>
          <w:rFonts w:asciiTheme="minorHAnsi" w:hAnsiTheme="minorHAnsi" w:cstheme="minorHAnsi"/>
          <w:bCs/>
          <w:sz w:val="22"/>
          <w:szCs w:val="22"/>
        </w:rPr>
        <w:t>___________</w:t>
      </w:r>
      <w:bookmarkEnd w:id="1"/>
      <w:r w:rsidRPr="00060B8F">
        <w:rPr>
          <w:rFonts w:asciiTheme="minorHAnsi" w:hAnsiTheme="minorHAnsi" w:cstheme="minorHAnsi"/>
          <w:bCs/>
          <w:sz w:val="22"/>
          <w:szCs w:val="22"/>
        </w:rPr>
        <w:t xml:space="preserve"> nato/a a _______________ il_________________</w:t>
      </w:r>
      <w:bookmarkStart w:id="2" w:name="_Hlk96611450"/>
      <w:r w:rsidRPr="00060B8F">
        <w:rPr>
          <w:rFonts w:asciiTheme="minorHAnsi" w:hAnsiTheme="minorHAnsi" w:cstheme="minorHAnsi"/>
          <w:bCs/>
          <w:sz w:val="22"/>
          <w:szCs w:val="22"/>
        </w:rPr>
        <w:t xml:space="preserve"> residente a______________________ Provincia di ___________________</w:t>
      </w:r>
      <w:bookmarkStart w:id="3" w:name="_Hlk76717201"/>
      <w:bookmarkEnd w:id="2"/>
      <w:r w:rsidRPr="00060B8F">
        <w:rPr>
          <w:rFonts w:asciiTheme="minorHAnsi" w:hAnsiTheme="minorHAnsi" w:cstheme="minorHAnsi"/>
          <w:bCs/>
          <w:sz w:val="22"/>
          <w:szCs w:val="22"/>
        </w:rPr>
        <w:t xml:space="preserve"> Via/Piazza _______________________________</w:t>
      </w:r>
      <w:bookmarkStart w:id="4" w:name="_Hlk101543162"/>
      <w:r w:rsidRPr="00060B8F">
        <w:rPr>
          <w:rFonts w:asciiTheme="minorHAnsi" w:hAnsiTheme="minorHAnsi" w:cstheme="minorHAnsi"/>
          <w:bCs/>
          <w:sz w:val="22"/>
          <w:szCs w:val="22"/>
        </w:rPr>
        <w:t>_</w:t>
      </w:r>
      <w:bookmarkStart w:id="5" w:name="_Hlk101543132"/>
      <w:r w:rsidRPr="00060B8F">
        <w:rPr>
          <w:rFonts w:asciiTheme="minorHAnsi" w:hAnsiTheme="minorHAnsi" w:cstheme="minorHAnsi"/>
          <w:bCs/>
          <w:sz w:val="22"/>
          <w:szCs w:val="22"/>
        </w:rPr>
        <w:t>_______________</w:t>
      </w:r>
      <w:bookmarkEnd w:id="4"/>
      <w:bookmarkEnd w:id="5"/>
      <w:r w:rsidRPr="00060B8F">
        <w:rPr>
          <w:rFonts w:asciiTheme="minorHAnsi" w:hAnsiTheme="minorHAnsi" w:cstheme="minorHAnsi"/>
          <w:bCs/>
          <w:sz w:val="22"/>
          <w:szCs w:val="22"/>
        </w:rPr>
        <w:t xml:space="preserve"> n. _________</w:t>
      </w:r>
      <w:bookmarkEnd w:id="3"/>
      <w:r w:rsidRPr="00060B8F">
        <w:rPr>
          <w:rFonts w:asciiTheme="minorHAnsi" w:hAnsiTheme="minorHAnsi" w:cstheme="minorHAnsi"/>
          <w:bCs/>
          <w:sz w:val="22"/>
          <w:szCs w:val="22"/>
        </w:rPr>
        <w:t xml:space="preserve"> Codice Fiscale ______________________________, in qualità di _________________________________________ </w:t>
      </w:r>
    </w:p>
    <w:p w14:paraId="73A105E4" w14:textId="77777777" w:rsidR="00734369" w:rsidRPr="00060B8F" w:rsidRDefault="00734369" w:rsidP="00734369">
      <w:pPr>
        <w:pStyle w:val="breadcrumb-item"/>
        <w:shd w:val="clear" w:color="auto" w:fill="FFFFFF"/>
        <w:spacing w:before="0" w:beforeAutospacing="0" w:after="0" w:afterAutospacing="0" w:line="360" w:lineRule="auto"/>
        <w:rPr>
          <w:rFonts w:asciiTheme="minorHAnsi" w:hAnsiTheme="minorHAnsi" w:cstheme="minorHAnsi"/>
          <w:bCs/>
          <w:sz w:val="22"/>
          <w:szCs w:val="22"/>
        </w:rPr>
      </w:pPr>
      <w:r w:rsidRPr="00060B8F">
        <w:rPr>
          <w:rFonts w:asciiTheme="minorHAnsi" w:eastAsia="Calibri" w:hAnsiTheme="minorHAnsi" w:cstheme="minorHAnsi"/>
          <w:bCs/>
          <w:sz w:val="22"/>
          <w:szCs w:val="22"/>
        </w:rPr>
        <w:t>in relazione all</w:t>
      </w:r>
      <w:r w:rsidRPr="00060B8F">
        <w:rPr>
          <w:rFonts w:asciiTheme="minorHAnsi" w:hAnsiTheme="minorHAnsi" w:cstheme="minorHAnsi"/>
          <w:bCs/>
          <w:sz w:val="22"/>
          <w:szCs w:val="22"/>
        </w:rPr>
        <w:t>’incarico di _______________, nell’ambito del progetto “</w:t>
      </w:r>
      <w:r w:rsidRPr="00060B8F">
        <w:rPr>
          <w:rFonts w:asciiTheme="minorHAnsi" w:eastAsia="Calibri" w:hAnsiTheme="minorHAnsi" w:cstheme="minorHAnsi"/>
          <w:bCs/>
          <w:sz w:val="22"/>
          <w:szCs w:val="22"/>
          <w:lang w:eastAsia="en-US"/>
        </w:rPr>
        <w:t xml:space="preserve">Verso il futuro” - CNP: </w:t>
      </w:r>
      <w:r w:rsidRPr="00060B8F">
        <w:rPr>
          <w:rFonts w:asciiTheme="minorHAnsi" w:hAnsiTheme="minorHAnsi" w:cstheme="minorHAnsi"/>
          <w:bCs/>
          <w:sz w:val="22"/>
          <w:szCs w:val="22"/>
        </w:rPr>
        <w:t>M4C1I3.1-2023-1143-P-35362 - CUP</w:t>
      </w:r>
      <w:r w:rsidRPr="00060B8F">
        <w:rPr>
          <w:rFonts w:asciiTheme="minorHAnsi" w:eastAsia="Calibri" w:hAnsiTheme="minorHAnsi" w:cstheme="minorHAnsi"/>
          <w:bCs/>
          <w:sz w:val="22"/>
          <w:szCs w:val="22"/>
          <w:lang w:eastAsia="en-US"/>
        </w:rPr>
        <w:t xml:space="preserve">: </w:t>
      </w:r>
      <w:r w:rsidRPr="00060B8F">
        <w:rPr>
          <w:rFonts w:asciiTheme="minorHAnsi" w:hAnsiTheme="minorHAnsi" w:cstheme="minorHAnsi"/>
          <w:bCs/>
          <w:sz w:val="22"/>
          <w:szCs w:val="22"/>
        </w:rPr>
        <w:t>F94D23003000006,</w:t>
      </w:r>
    </w:p>
    <w:p w14:paraId="036BF391" w14:textId="77777777" w:rsidR="00734369" w:rsidRPr="00060B8F" w:rsidRDefault="00734369" w:rsidP="00734369">
      <w:pPr>
        <w:spacing w:before="120" w:after="120" w:line="276" w:lineRule="auto"/>
        <w:jc w:val="both"/>
        <w:rPr>
          <w:rFonts w:asciiTheme="minorHAnsi" w:hAnsiTheme="minorHAnsi" w:cstheme="minorHAnsi"/>
          <w:bCs/>
          <w:sz w:val="22"/>
          <w:szCs w:val="22"/>
        </w:rPr>
      </w:pPr>
      <w:r w:rsidRPr="00060B8F">
        <w:rPr>
          <w:rFonts w:asciiTheme="minorHAnsi" w:hAnsiTheme="minorHAnsi" w:cstheme="minorHAnsi"/>
          <w:bCs/>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F6BBF57" w14:textId="77777777" w:rsidR="00734369" w:rsidRPr="00060B8F" w:rsidRDefault="00734369" w:rsidP="00734369">
      <w:pPr>
        <w:spacing w:before="120" w:after="120"/>
        <w:jc w:val="center"/>
        <w:outlineLvl w:val="0"/>
        <w:rPr>
          <w:rFonts w:asciiTheme="minorHAnsi" w:hAnsiTheme="minorHAnsi" w:cstheme="minorHAnsi"/>
          <w:bCs/>
          <w:sz w:val="22"/>
          <w:szCs w:val="22"/>
        </w:rPr>
      </w:pPr>
      <w:r w:rsidRPr="00060B8F">
        <w:rPr>
          <w:rFonts w:asciiTheme="minorHAnsi" w:hAnsiTheme="minorHAnsi" w:cstheme="minorHAnsi"/>
          <w:bCs/>
          <w:sz w:val="22"/>
          <w:szCs w:val="22"/>
        </w:rPr>
        <w:t>DICHIARA</w:t>
      </w:r>
    </w:p>
    <w:p w14:paraId="43985940" w14:textId="77777777" w:rsidR="00734369" w:rsidRPr="00060B8F" w:rsidRDefault="00734369" w:rsidP="00734369">
      <w:pPr>
        <w:pStyle w:val="Comma"/>
        <w:numPr>
          <w:ilvl w:val="0"/>
          <w:numId w:val="39"/>
        </w:numPr>
        <w:spacing w:before="120" w:after="120" w:line="276" w:lineRule="auto"/>
        <w:ind w:left="709"/>
        <w:rPr>
          <w:rFonts w:cstheme="minorHAnsi"/>
          <w:bCs/>
        </w:rPr>
      </w:pPr>
      <w:r w:rsidRPr="00060B8F">
        <w:rPr>
          <w:rFonts w:cstheme="minorHAnsi"/>
          <w:bCs/>
        </w:rPr>
        <w:t xml:space="preserve">di non trovarsi in situazione di incompatibilità, ai sensi di quanto previsto dal d.lgs. n. 39/2013 e dall’art. 53, del d.lgs. n. 165/2001; </w:t>
      </w:r>
    </w:p>
    <w:p w14:paraId="46A4D4A0" w14:textId="77777777" w:rsidR="00734369" w:rsidRPr="00060B8F" w:rsidRDefault="00734369" w:rsidP="00734369">
      <w:pPr>
        <w:pStyle w:val="Comma"/>
        <w:numPr>
          <w:ilvl w:val="0"/>
          <w:numId w:val="0"/>
        </w:numPr>
        <w:spacing w:before="120" w:after="120" w:line="276" w:lineRule="auto"/>
        <w:ind w:left="709"/>
        <w:rPr>
          <w:rFonts w:cstheme="minorHAnsi"/>
          <w:bCs/>
        </w:rPr>
      </w:pPr>
      <w:r w:rsidRPr="00060B8F">
        <w:rPr>
          <w:rFonts w:cstheme="minorHAnsi"/>
          <w:bCs/>
        </w:rPr>
        <w:t>ovvero, nel caso in cui sussistano situazioni di incompatibilità, che le stesse sono le seguenti:__________________________________________________________________________;</w:t>
      </w:r>
    </w:p>
    <w:p w14:paraId="3C7DD8F0" w14:textId="77777777" w:rsidR="00734369" w:rsidRPr="00060B8F" w:rsidRDefault="00734369" w:rsidP="00734369">
      <w:pPr>
        <w:pStyle w:val="Comma"/>
        <w:numPr>
          <w:ilvl w:val="0"/>
          <w:numId w:val="39"/>
        </w:numPr>
        <w:spacing w:before="120" w:after="120" w:line="276" w:lineRule="auto"/>
        <w:ind w:left="709"/>
        <w:rPr>
          <w:rFonts w:cstheme="minorHAnsi"/>
          <w:bCs/>
        </w:rPr>
      </w:pPr>
      <w:r w:rsidRPr="00060B8F">
        <w:rPr>
          <w:rFonts w:cstheme="minorHAnsi"/>
          <w:bCs/>
        </w:rPr>
        <w:t>di non trovarsi in situazioni di conflitto di interessi, anche potenziale, ai sensi dell’art. 53, comma 14, del d.lgs. n. 165/2001, che possano interferire con l’esercizio dell’incarico;</w:t>
      </w:r>
    </w:p>
    <w:p w14:paraId="42F84EB9" w14:textId="77777777" w:rsidR="00734369" w:rsidRPr="00060B8F" w:rsidRDefault="00734369" w:rsidP="00734369">
      <w:pPr>
        <w:pStyle w:val="Comma"/>
        <w:numPr>
          <w:ilvl w:val="0"/>
          <w:numId w:val="39"/>
        </w:numPr>
        <w:spacing w:before="120" w:after="120" w:line="276" w:lineRule="auto"/>
        <w:ind w:left="709"/>
        <w:rPr>
          <w:rFonts w:cstheme="minorHAnsi"/>
          <w:bCs/>
        </w:rPr>
      </w:pPr>
      <w:r w:rsidRPr="00060B8F">
        <w:rPr>
          <w:rFonts w:cstheme="minorHAnsi"/>
          <w:bCs/>
        </w:rPr>
        <w:t xml:space="preserve">che l’esercizio dell’incarico non coinvolge interessi propri o interessi di parenti, affini entro il secondo grado, del coniuge o di conviventi, oppure di persone con le quali abbia rapporti di frequentazione </w:t>
      </w:r>
      <w:r w:rsidRPr="00060B8F">
        <w:rPr>
          <w:rFonts w:cstheme="minorHAnsi"/>
          <w:bCs/>
        </w:rPr>
        <w:lastRenderedPageBreak/>
        <w:t>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4AF0D963" w14:textId="77777777" w:rsidR="00734369" w:rsidRPr="00060B8F" w:rsidRDefault="00734369" w:rsidP="00734369">
      <w:pPr>
        <w:pStyle w:val="Comma"/>
        <w:numPr>
          <w:ilvl w:val="0"/>
          <w:numId w:val="39"/>
        </w:numPr>
        <w:spacing w:before="120" w:after="120" w:line="276" w:lineRule="auto"/>
        <w:ind w:left="709"/>
        <w:rPr>
          <w:rFonts w:cstheme="minorHAnsi"/>
          <w:bCs/>
        </w:rPr>
      </w:pPr>
      <w:r w:rsidRPr="00060B8F">
        <w:rPr>
          <w:rFonts w:cstheme="minorHAnsi"/>
          <w:bCs/>
        </w:rPr>
        <w:t>di aver preso piena cognizione del D.M. 26 aprile 2022, n. 105, recante il Codice di Comportamento dei dipendenti del Ministero dell’istruzione e del merito;</w:t>
      </w:r>
    </w:p>
    <w:p w14:paraId="14D07E10" w14:textId="77777777" w:rsidR="00734369" w:rsidRPr="00060B8F" w:rsidRDefault="00734369" w:rsidP="00734369">
      <w:pPr>
        <w:pStyle w:val="Comma"/>
        <w:numPr>
          <w:ilvl w:val="0"/>
          <w:numId w:val="39"/>
        </w:numPr>
        <w:spacing w:before="120" w:after="120" w:line="276" w:lineRule="auto"/>
        <w:ind w:left="709"/>
        <w:rPr>
          <w:rFonts w:cstheme="minorHAnsi"/>
          <w:bCs/>
        </w:rPr>
      </w:pPr>
      <w:r w:rsidRPr="00060B8F">
        <w:rPr>
          <w:rFonts w:cstheme="minorHAnsi"/>
          <w:bCs/>
        </w:rPr>
        <w:t>di impegnarsi a comunicare tempestivamente all’Istituzione scolastica conferente eventuali variazioni che dovessero intervenire nel corso dello svolgimento dell’incarico;</w:t>
      </w:r>
    </w:p>
    <w:p w14:paraId="1D80F026" w14:textId="77777777" w:rsidR="00734369" w:rsidRPr="00060B8F" w:rsidRDefault="00734369" w:rsidP="00734369">
      <w:pPr>
        <w:pStyle w:val="Comma"/>
        <w:numPr>
          <w:ilvl w:val="0"/>
          <w:numId w:val="39"/>
        </w:numPr>
        <w:spacing w:before="120" w:after="120" w:line="276" w:lineRule="auto"/>
        <w:ind w:left="709"/>
        <w:rPr>
          <w:rFonts w:cstheme="minorHAnsi"/>
          <w:bCs/>
        </w:rPr>
      </w:pPr>
      <w:r w:rsidRPr="00060B8F">
        <w:rPr>
          <w:rFonts w:cstheme="minorHAnsi"/>
          <w:bCs/>
        </w:rPr>
        <w:t>di impegnarsi altresì a comunicare all’Istituzione scolastica qualsiasi altra circostanza sopravvenuta di carattere ostativo rispetto all’espletamento dell’incarico;</w:t>
      </w:r>
    </w:p>
    <w:p w14:paraId="7689AE74" w14:textId="77777777" w:rsidR="00734369" w:rsidRPr="00060B8F" w:rsidRDefault="00734369" w:rsidP="00734369">
      <w:pPr>
        <w:pStyle w:val="Comma"/>
        <w:numPr>
          <w:ilvl w:val="0"/>
          <w:numId w:val="39"/>
        </w:numPr>
        <w:spacing w:before="120" w:after="120" w:line="276" w:lineRule="auto"/>
        <w:ind w:left="709"/>
        <w:rPr>
          <w:rFonts w:cstheme="minorHAnsi"/>
          <w:bCs/>
        </w:rPr>
      </w:pPr>
      <w:r w:rsidRPr="00060B8F">
        <w:rPr>
          <w:rFonts w:cstheme="minorHAnsi"/>
          <w:bCs/>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AF69161" w14:textId="77777777" w:rsidR="00734369" w:rsidRPr="00060B8F" w:rsidRDefault="00734369" w:rsidP="00734369">
      <w:pPr>
        <w:pStyle w:val="Comma"/>
        <w:numPr>
          <w:ilvl w:val="0"/>
          <w:numId w:val="0"/>
        </w:numPr>
        <w:spacing w:before="120" w:after="120" w:line="276" w:lineRule="auto"/>
        <w:ind w:left="709"/>
        <w:rPr>
          <w:rFonts w:cstheme="minorHAnsi"/>
          <w:bCs/>
        </w:rPr>
      </w:pPr>
    </w:p>
    <w:p w14:paraId="0033E5D2" w14:textId="77777777" w:rsidR="00734369" w:rsidRPr="00060B8F" w:rsidRDefault="00734369" w:rsidP="00734369">
      <w:pPr>
        <w:pStyle w:val="Corpodeltesto21"/>
        <w:spacing w:before="120" w:after="120"/>
        <w:rPr>
          <w:rFonts w:asciiTheme="minorHAnsi" w:hAnsiTheme="minorHAnsi" w:cstheme="minorHAnsi"/>
          <w:bCs/>
          <w:sz w:val="22"/>
          <w:szCs w:val="22"/>
        </w:rPr>
      </w:pPr>
      <w:r w:rsidRPr="00060B8F">
        <w:rPr>
          <w:rFonts w:asciiTheme="minorHAnsi" w:hAnsiTheme="minorHAnsi" w:cstheme="minorHAnsi"/>
          <w:bCs/>
          <w:sz w:val="22"/>
          <w:szCs w:val="22"/>
        </w:rPr>
        <w:t xml:space="preserve">Leonforte, ___________ </w:t>
      </w:r>
      <w:r w:rsidRPr="00060B8F">
        <w:rPr>
          <w:rFonts w:asciiTheme="minorHAnsi" w:hAnsiTheme="minorHAnsi" w:cstheme="minorHAnsi"/>
          <w:bCs/>
          <w:sz w:val="22"/>
          <w:szCs w:val="22"/>
        </w:rPr>
        <w:tab/>
      </w:r>
      <w:r w:rsidRPr="00060B8F">
        <w:rPr>
          <w:rFonts w:asciiTheme="minorHAnsi" w:hAnsiTheme="minorHAnsi" w:cstheme="minorHAnsi"/>
          <w:bCs/>
          <w:sz w:val="22"/>
          <w:szCs w:val="22"/>
        </w:rPr>
        <w:tab/>
      </w:r>
      <w:r w:rsidRPr="00060B8F">
        <w:rPr>
          <w:rFonts w:asciiTheme="minorHAnsi" w:hAnsiTheme="minorHAnsi" w:cstheme="minorHAnsi"/>
          <w:bCs/>
          <w:sz w:val="22"/>
          <w:szCs w:val="22"/>
        </w:rPr>
        <w:tab/>
      </w:r>
      <w:r w:rsidRPr="00060B8F">
        <w:rPr>
          <w:rFonts w:asciiTheme="minorHAnsi" w:hAnsiTheme="minorHAnsi" w:cstheme="minorHAnsi"/>
          <w:bCs/>
          <w:sz w:val="22"/>
          <w:szCs w:val="22"/>
        </w:rPr>
        <w:tab/>
      </w:r>
      <w:r w:rsidRPr="00060B8F">
        <w:rPr>
          <w:rFonts w:asciiTheme="minorHAnsi" w:hAnsiTheme="minorHAnsi" w:cstheme="minorHAnsi"/>
          <w:bCs/>
          <w:sz w:val="22"/>
          <w:szCs w:val="22"/>
        </w:rPr>
        <w:tab/>
      </w:r>
      <w:r w:rsidRPr="00060B8F">
        <w:rPr>
          <w:rFonts w:asciiTheme="minorHAnsi" w:hAnsiTheme="minorHAnsi" w:cstheme="minorHAnsi"/>
          <w:bCs/>
          <w:sz w:val="22"/>
          <w:szCs w:val="22"/>
        </w:rPr>
        <w:tab/>
      </w:r>
      <w:r w:rsidRPr="00060B8F">
        <w:rPr>
          <w:rFonts w:asciiTheme="minorHAnsi" w:hAnsiTheme="minorHAnsi" w:cstheme="minorHAnsi"/>
          <w:bCs/>
          <w:sz w:val="22"/>
          <w:szCs w:val="22"/>
        </w:rPr>
        <w:tab/>
      </w:r>
      <w:r w:rsidRPr="00060B8F">
        <w:rPr>
          <w:rFonts w:asciiTheme="minorHAnsi" w:eastAsia="Calibri" w:hAnsiTheme="minorHAnsi" w:cstheme="minorHAnsi"/>
          <w:bCs/>
          <w:sz w:val="22"/>
          <w:szCs w:val="22"/>
        </w:rPr>
        <w:t>IL DICHIARANTE</w:t>
      </w:r>
      <w:r w:rsidRPr="00060B8F">
        <w:rPr>
          <w:rFonts w:asciiTheme="minorHAnsi" w:hAnsiTheme="minorHAnsi" w:cstheme="minorHAnsi"/>
          <w:bCs/>
          <w:sz w:val="22"/>
          <w:szCs w:val="22"/>
        </w:rPr>
        <w:tab/>
      </w:r>
      <w:bookmarkStart w:id="6" w:name="_Hlk86072743"/>
      <w:r w:rsidRPr="00060B8F">
        <w:rPr>
          <w:rFonts w:asciiTheme="minorHAnsi" w:hAnsiTheme="minorHAnsi" w:cstheme="minorHAnsi"/>
          <w:bCs/>
          <w:sz w:val="22"/>
          <w:szCs w:val="22"/>
        </w:rPr>
        <w:t xml:space="preserve"> </w:t>
      </w:r>
    </w:p>
    <w:p w14:paraId="620469E0" w14:textId="77777777" w:rsidR="00734369" w:rsidRPr="00060B8F" w:rsidRDefault="00734369" w:rsidP="00734369">
      <w:pPr>
        <w:spacing w:before="120" w:after="120"/>
        <w:ind w:left="5245"/>
        <w:jc w:val="both"/>
        <w:rPr>
          <w:rFonts w:asciiTheme="minorHAnsi" w:hAnsiTheme="minorHAnsi" w:cstheme="minorHAnsi"/>
          <w:bCs/>
          <w:sz w:val="22"/>
          <w:szCs w:val="22"/>
        </w:rPr>
      </w:pPr>
      <w:r w:rsidRPr="00060B8F">
        <w:rPr>
          <w:rFonts w:asciiTheme="minorHAnsi" w:hAnsiTheme="minorHAnsi" w:cstheme="minorHAnsi"/>
          <w:bCs/>
          <w:sz w:val="22"/>
          <w:szCs w:val="22"/>
        </w:rPr>
        <w:t xml:space="preserve">                      ____________________________</w:t>
      </w:r>
      <w:bookmarkEnd w:id="6"/>
    </w:p>
    <w:sectPr w:rsidR="00734369" w:rsidRPr="00060B8F" w:rsidSect="00A94A66">
      <w:footerReference w:type="even" r:id="rId9"/>
      <w:footerReference w:type="default" r:id="rId10"/>
      <w:pgSz w:w="11907" w:h="16839" w:code="9"/>
      <w:pgMar w:top="851" w:right="1134" w:bottom="851" w:left="993" w:header="567" w:footer="8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E1724" w14:textId="77777777" w:rsidR="001D7D01" w:rsidRDefault="001D7D01">
      <w:r>
        <w:separator/>
      </w:r>
    </w:p>
  </w:endnote>
  <w:endnote w:type="continuationSeparator" w:id="0">
    <w:p w14:paraId="02521C7F" w14:textId="77777777" w:rsidR="001D7D01" w:rsidRDefault="001D7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99777" w14:textId="78321FB1"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2E3DFE">
      <w:rPr>
        <w:rStyle w:val="Numeropagina"/>
        <w:noProof/>
      </w:rPr>
      <w:t>1</w:t>
    </w:r>
    <w:r>
      <w:rPr>
        <w:rStyle w:val="Numeropagina"/>
      </w:rPr>
      <w:fldChar w:fldCharType="end"/>
    </w:r>
  </w:p>
  <w:p w14:paraId="2BBCCEC0" w14:textId="315538AC" w:rsidR="009F4F91" w:rsidRDefault="00A94A66" w:rsidP="00A94A66">
    <w:pPr>
      <w:jc w:val="center"/>
    </w:pPr>
    <w:r>
      <w:rPr>
        <w:noProof/>
      </w:rPr>
      <w:drawing>
        <wp:anchor distT="0" distB="0" distL="114300" distR="114300" simplePos="0" relativeHeight="251659264" behindDoc="1" locked="0" layoutInCell="1" allowOverlap="1" wp14:anchorId="2D6BEC56" wp14:editId="1101247F">
          <wp:simplePos x="0" y="0"/>
          <wp:positionH relativeFrom="column">
            <wp:posOffset>-425303</wp:posOffset>
          </wp:positionH>
          <wp:positionV relativeFrom="paragraph">
            <wp:posOffset>-4253</wp:posOffset>
          </wp:positionV>
          <wp:extent cx="7200265" cy="407670"/>
          <wp:effectExtent l="0" t="0" r="635" b="0"/>
          <wp:wrapNone/>
          <wp:docPr id="355818522" name="Immagine 355818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1E55E" w14:textId="77777777" w:rsidR="001D7D01" w:rsidRDefault="001D7D01">
      <w:r>
        <w:separator/>
      </w:r>
    </w:p>
  </w:footnote>
  <w:footnote w:type="continuationSeparator" w:id="0">
    <w:p w14:paraId="67A25245" w14:textId="77777777" w:rsidR="001D7D01" w:rsidRDefault="001D7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4"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5"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6"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7" w15:restartNumberingAfterBreak="0">
    <w:nsid w:val="00D524F0"/>
    <w:multiLevelType w:val="hybridMultilevel"/>
    <w:tmpl w:val="96D85D5E"/>
    <w:lvl w:ilvl="0" w:tplc="ECB468C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1387C21"/>
    <w:multiLevelType w:val="hybridMultilevel"/>
    <w:tmpl w:val="87E4A1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10"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12"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13"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0AD94DE5"/>
    <w:multiLevelType w:val="hybridMultilevel"/>
    <w:tmpl w:val="119266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9" w15:restartNumberingAfterBreak="0">
    <w:nsid w:val="3FF60098"/>
    <w:multiLevelType w:val="hybridMultilevel"/>
    <w:tmpl w:val="7572054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1"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3"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34"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8" w15:restartNumberingAfterBreak="0">
    <w:nsid w:val="5DBE0530"/>
    <w:multiLevelType w:val="multilevel"/>
    <w:tmpl w:val="45E02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5"/>
  </w:num>
  <w:num w:numId="3">
    <w:abstractNumId w:val="0"/>
  </w:num>
  <w:num w:numId="4">
    <w:abstractNumId w:val="1"/>
  </w:num>
  <w:num w:numId="5">
    <w:abstractNumId w:val="2"/>
  </w:num>
  <w:num w:numId="6">
    <w:abstractNumId w:val="18"/>
  </w:num>
  <w:num w:numId="7">
    <w:abstractNumId w:val="15"/>
  </w:num>
  <w:num w:numId="8">
    <w:abstractNumId w:val="32"/>
  </w:num>
  <w:num w:numId="9">
    <w:abstractNumId w:val="17"/>
  </w:num>
  <w:num w:numId="10">
    <w:abstractNumId w:val="41"/>
  </w:num>
  <w:num w:numId="11">
    <w:abstractNumId w:val="27"/>
  </w:num>
  <w:num w:numId="12">
    <w:abstractNumId w:val="11"/>
  </w:num>
  <w:num w:numId="13">
    <w:abstractNumId w:val="12"/>
  </w:num>
  <w:num w:numId="14">
    <w:abstractNumId w:val="9"/>
  </w:num>
  <w:num w:numId="15">
    <w:abstractNumId w:val="23"/>
  </w:num>
  <w:num w:numId="16">
    <w:abstractNumId w:val="39"/>
  </w:num>
  <w:num w:numId="17">
    <w:abstractNumId w:val="13"/>
  </w:num>
  <w:num w:numId="18">
    <w:abstractNumId w:val="31"/>
  </w:num>
  <w:num w:numId="19">
    <w:abstractNumId w:val="5"/>
  </w:num>
  <w:num w:numId="20">
    <w:abstractNumId w:val="6"/>
  </w:num>
  <w:num w:numId="21">
    <w:abstractNumId w:val="20"/>
  </w:num>
  <w:num w:numId="22">
    <w:abstractNumId w:val="22"/>
  </w:num>
  <w:num w:numId="23">
    <w:abstractNumId w:val="24"/>
  </w:num>
  <w:num w:numId="24">
    <w:abstractNumId w:val="34"/>
  </w:num>
  <w:num w:numId="25">
    <w:abstractNumId w:val="16"/>
  </w:num>
  <w:num w:numId="26">
    <w:abstractNumId w:val="36"/>
  </w:num>
  <w:num w:numId="27">
    <w:abstractNumId w:val="38"/>
  </w:num>
  <w:num w:numId="28">
    <w:abstractNumId w:val="35"/>
  </w:num>
  <w:num w:numId="29">
    <w:abstractNumId w:val="37"/>
  </w:num>
  <w:num w:numId="30">
    <w:abstractNumId w:val="29"/>
  </w:num>
  <w:num w:numId="31">
    <w:abstractNumId w:val="7"/>
  </w:num>
  <w:num w:numId="32">
    <w:abstractNumId w:val="8"/>
  </w:num>
  <w:num w:numId="33">
    <w:abstractNumId w:val="40"/>
  </w:num>
  <w:num w:numId="34">
    <w:abstractNumId w:val="19"/>
  </w:num>
  <w:num w:numId="35">
    <w:abstractNumId w:val="28"/>
  </w:num>
  <w:num w:numId="36">
    <w:abstractNumId w:val="21"/>
  </w:num>
  <w:num w:numId="37">
    <w:abstractNumId w:val="26"/>
  </w:num>
  <w:num w:numId="38">
    <w:abstractNumId w:val="30"/>
  </w:num>
  <w:num w:numId="39">
    <w:abstractNumId w:val="33"/>
  </w:num>
  <w:num w:numId="40">
    <w:abstractNumId w:val="4"/>
    <w:lvlOverride w:ilvl="0">
      <w:startOverride w:val="1"/>
    </w:lvlOverride>
  </w:num>
  <w:num w:numId="41">
    <w:abstractNumId w:val="3"/>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3D13"/>
    <w:rsid w:val="00074CDD"/>
    <w:rsid w:val="0007706B"/>
    <w:rsid w:val="0008242F"/>
    <w:rsid w:val="00091F0F"/>
    <w:rsid w:val="00093B8A"/>
    <w:rsid w:val="000950BE"/>
    <w:rsid w:val="000A19BA"/>
    <w:rsid w:val="000A2C09"/>
    <w:rsid w:val="000A74CB"/>
    <w:rsid w:val="000B12C5"/>
    <w:rsid w:val="000B480F"/>
    <w:rsid w:val="000B6C44"/>
    <w:rsid w:val="000C0039"/>
    <w:rsid w:val="000C11ED"/>
    <w:rsid w:val="000C1B3E"/>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3E7E"/>
    <w:rsid w:val="00104CEA"/>
    <w:rsid w:val="00112288"/>
    <w:rsid w:val="00112BBD"/>
    <w:rsid w:val="00114DF5"/>
    <w:rsid w:val="0012335E"/>
    <w:rsid w:val="001260DF"/>
    <w:rsid w:val="00131078"/>
    <w:rsid w:val="00132B57"/>
    <w:rsid w:val="001335C6"/>
    <w:rsid w:val="00133C52"/>
    <w:rsid w:val="00135167"/>
    <w:rsid w:val="001352AB"/>
    <w:rsid w:val="00137146"/>
    <w:rsid w:val="00140B98"/>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302"/>
    <w:rsid w:val="001C6B48"/>
    <w:rsid w:val="001C6C49"/>
    <w:rsid w:val="001D4B64"/>
    <w:rsid w:val="001D6B50"/>
    <w:rsid w:val="001D7D01"/>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363FE"/>
    <w:rsid w:val="00240337"/>
    <w:rsid w:val="002414EE"/>
    <w:rsid w:val="0024391D"/>
    <w:rsid w:val="0025352F"/>
    <w:rsid w:val="002539BB"/>
    <w:rsid w:val="00255CE2"/>
    <w:rsid w:val="0025698C"/>
    <w:rsid w:val="0026467A"/>
    <w:rsid w:val="00265864"/>
    <w:rsid w:val="002708A6"/>
    <w:rsid w:val="002772BD"/>
    <w:rsid w:val="00282A21"/>
    <w:rsid w:val="002860BF"/>
    <w:rsid w:val="00286C40"/>
    <w:rsid w:val="0028756E"/>
    <w:rsid w:val="0029126B"/>
    <w:rsid w:val="0029332E"/>
    <w:rsid w:val="002943C2"/>
    <w:rsid w:val="00297481"/>
    <w:rsid w:val="002A014D"/>
    <w:rsid w:val="002A6748"/>
    <w:rsid w:val="002A7199"/>
    <w:rsid w:val="002B0440"/>
    <w:rsid w:val="002B206B"/>
    <w:rsid w:val="002B3171"/>
    <w:rsid w:val="002B684C"/>
    <w:rsid w:val="002C1C92"/>
    <w:rsid w:val="002C1E86"/>
    <w:rsid w:val="002D3EC6"/>
    <w:rsid w:val="002D472B"/>
    <w:rsid w:val="002D473A"/>
    <w:rsid w:val="002D786D"/>
    <w:rsid w:val="002E1891"/>
    <w:rsid w:val="002E1DEB"/>
    <w:rsid w:val="002E3DFE"/>
    <w:rsid w:val="002E5DB6"/>
    <w:rsid w:val="002F49B3"/>
    <w:rsid w:val="002F66C4"/>
    <w:rsid w:val="002F766C"/>
    <w:rsid w:val="00300F45"/>
    <w:rsid w:val="00304B62"/>
    <w:rsid w:val="0030701D"/>
    <w:rsid w:val="0032693F"/>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380F"/>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4352"/>
    <w:rsid w:val="003E18F4"/>
    <w:rsid w:val="003E2DA4"/>
    <w:rsid w:val="003E2E35"/>
    <w:rsid w:val="003E5C47"/>
    <w:rsid w:val="003F2D21"/>
    <w:rsid w:val="003F5439"/>
    <w:rsid w:val="00401B16"/>
    <w:rsid w:val="004076E9"/>
    <w:rsid w:val="00414813"/>
    <w:rsid w:val="00416DC1"/>
    <w:rsid w:val="00430C48"/>
    <w:rsid w:val="00433CB5"/>
    <w:rsid w:val="00434217"/>
    <w:rsid w:val="0043570A"/>
    <w:rsid w:val="00435CFB"/>
    <w:rsid w:val="00436388"/>
    <w:rsid w:val="0044224C"/>
    <w:rsid w:val="00443639"/>
    <w:rsid w:val="00446355"/>
    <w:rsid w:val="0044774A"/>
    <w:rsid w:val="004563DD"/>
    <w:rsid w:val="00462440"/>
    <w:rsid w:val="004652D3"/>
    <w:rsid w:val="004657B2"/>
    <w:rsid w:val="004722C2"/>
    <w:rsid w:val="00473A05"/>
    <w:rsid w:val="00484CE2"/>
    <w:rsid w:val="00485D17"/>
    <w:rsid w:val="004914CB"/>
    <w:rsid w:val="00497369"/>
    <w:rsid w:val="004A5D71"/>
    <w:rsid w:val="004A786E"/>
    <w:rsid w:val="004B09C3"/>
    <w:rsid w:val="004B1344"/>
    <w:rsid w:val="004B5569"/>
    <w:rsid w:val="004B62EF"/>
    <w:rsid w:val="004C01A7"/>
    <w:rsid w:val="004D18E3"/>
    <w:rsid w:val="004D1C0F"/>
    <w:rsid w:val="004D539A"/>
    <w:rsid w:val="004E105E"/>
    <w:rsid w:val="004E2802"/>
    <w:rsid w:val="004E5BE9"/>
    <w:rsid w:val="004E6955"/>
    <w:rsid w:val="004F7A83"/>
    <w:rsid w:val="00503E82"/>
    <w:rsid w:val="00504B83"/>
    <w:rsid w:val="00505644"/>
    <w:rsid w:val="005057E0"/>
    <w:rsid w:val="005104C0"/>
    <w:rsid w:val="0051112D"/>
    <w:rsid w:val="00520DBD"/>
    <w:rsid w:val="00520F00"/>
    <w:rsid w:val="00521699"/>
    <w:rsid w:val="00525018"/>
    <w:rsid w:val="00526196"/>
    <w:rsid w:val="005263CD"/>
    <w:rsid w:val="0052773A"/>
    <w:rsid w:val="00527AAD"/>
    <w:rsid w:val="00534523"/>
    <w:rsid w:val="00535EF8"/>
    <w:rsid w:val="005402EA"/>
    <w:rsid w:val="00543DF4"/>
    <w:rsid w:val="00547C3A"/>
    <w:rsid w:val="00551462"/>
    <w:rsid w:val="005528BF"/>
    <w:rsid w:val="005540B3"/>
    <w:rsid w:val="0055517D"/>
    <w:rsid w:val="00557E4E"/>
    <w:rsid w:val="005603E9"/>
    <w:rsid w:val="00560F4E"/>
    <w:rsid w:val="00561EFF"/>
    <w:rsid w:val="00565200"/>
    <w:rsid w:val="00567DE5"/>
    <w:rsid w:val="00567E59"/>
    <w:rsid w:val="00576F0F"/>
    <w:rsid w:val="005800DE"/>
    <w:rsid w:val="00583A1F"/>
    <w:rsid w:val="00585647"/>
    <w:rsid w:val="00585A3D"/>
    <w:rsid w:val="00585C3D"/>
    <w:rsid w:val="00591CC1"/>
    <w:rsid w:val="00597E09"/>
    <w:rsid w:val="005A4B10"/>
    <w:rsid w:val="005A5AB6"/>
    <w:rsid w:val="005A7F30"/>
    <w:rsid w:val="005B65B5"/>
    <w:rsid w:val="005C77DE"/>
    <w:rsid w:val="005D38D9"/>
    <w:rsid w:val="005D742D"/>
    <w:rsid w:val="005E0503"/>
    <w:rsid w:val="005E12B3"/>
    <w:rsid w:val="005E1624"/>
    <w:rsid w:val="005E1D00"/>
    <w:rsid w:val="005E1E0C"/>
    <w:rsid w:val="005E2288"/>
    <w:rsid w:val="005E387E"/>
    <w:rsid w:val="005E53CE"/>
    <w:rsid w:val="005E69FC"/>
    <w:rsid w:val="005E721D"/>
    <w:rsid w:val="005F5051"/>
    <w:rsid w:val="005F72D5"/>
    <w:rsid w:val="006008A3"/>
    <w:rsid w:val="00601F99"/>
    <w:rsid w:val="00604D3F"/>
    <w:rsid w:val="00605CA8"/>
    <w:rsid w:val="00605DE5"/>
    <w:rsid w:val="00606B2E"/>
    <w:rsid w:val="00607877"/>
    <w:rsid w:val="0061011E"/>
    <w:rsid w:val="006105EA"/>
    <w:rsid w:val="00613E0F"/>
    <w:rsid w:val="006149C4"/>
    <w:rsid w:val="00616412"/>
    <w:rsid w:val="006167AA"/>
    <w:rsid w:val="0062483F"/>
    <w:rsid w:val="00632BF9"/>
    <w:rsid w:val="00632F5C"/>
    <w:rsid w:val="00635CBB"/>
    <w:rsid w:val="006378DA"/>
    <w:rsid w:val="00637EE7"/>
    <w:rsid w:val="00647912"/>
    <w:rsid w:val="0065050C"/>
    <w:rsid w:val="0065467C"/>
    <w:rsid w:val="00660340"/>
    <w:rsid w:val="0066271B"/>
    <w:rsid w:val="00663BD8"/>
    <w:rsid w:val="006648CD"/>
    <w:rsid w:val="0067471F"/>
    <w:rsid w:val="00674BB2"/>
    <w:rsid w:val="006759A4"/>
    <w:rsid w:val="006761FD"/>
    <w:rsid w:val="0067699A"/>
    <w:rsid w:val="0068062A"/>
    <w:rsid w:val="00683118"/>
    <w:rsid w:val="00691032"/>
    <w:rsid w:val="00692070"/>
    <w:rsid w:val="006A149B"/>
    <w:rsid w:val="006A73FD"/>
    <w:rsid w:val="006B0653"/>
    <w:rsid w:val="006B162F"/>
    <w:rsid w:val="006B2F2A"/>
    <w:rsid w:val="006B7D8C"/>
    <w:rsid w:val="006B7FC2"/>
    <w:rsid w:val="006C0DCD"/>
    <w:rsid w:val="006C1D43"/>
    <w:rsid w:val="006C1E40"/>
    <w:rsid w:val="006C761E"/>
    <w:rsid w:val="006D04D6"/>
    <w:rsid w:val="006D415B"/>
    <w:rsid w:val="006D4AC3"/>
    <w:rsid w:val="006E0673"/>
    <w:rsid w:val="006E33D9"/>
    <w:rsid w:val="006E4E92"/>
    <w:rsid w:val="006F05B1"/>
    <w:rsid w:val="007018B7"/>
    <w:rsid w:val="00705188"/>
    <w:rsid w:val="00706853"/>
    <w:rsid w:val="00706DD4"/>
    <w:rsid w:val="00710D1C"/>
    <w:rsid w:val="00717756"/>
    <w:rsid w:val="00720608"/>
    <w:rsid w:val="0072474A"/>
    <w:rsid w:val="00725408"/>
    <w:rsid w:val="00725C14"/>
    <w:rsid w:val="0072785A"/>
    <w:rsid w:val="00730B06"/>
    <w:rsid w:val="00731440"/>
    <w:rsid w:val="00733D1B"/>
    <w:rsid w:val="00734369"/>
    <w:rsid w:val="00740439"/>
    <w:rsid w:val="00740888"/>
    <w:rsid w:val="00747847"/>
    <w:rsid w:val="00750EBA"/>
    <w:rsid w:val="0076314A"/>
    <w:rsid w:val="0076508D"/>
    <w:rsid w:val="007676DE"/>
    <w:rsid w:val="00770331"/>
    <w:rsid w:val="00772936"/>
    <w:rsid w:val="00774239"/>
    <w:rsid w:val="00775397"/>
    <w:rsid w:val="0077662D"/>
    <w:rsid w:val="00777992"/>
    <w:rsid w:val="00786A42"/>
    <w:rsid w:val="0079013C"/>
    <w:rsid w:val="007927F5"/>
    <w:rsid w:val="00795494"/>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4F8B"/>
    <w:rsid w:val="007F5DF0"/>
    <w:rsid w:val="007F6DF6"/>
    <w:rsid w:val="00801BA6"/>
    <w:rsid w:val="00811416"/>
    <w:rsid w:val="00814E89"/>
    <w:rsid w:val="00815D29"/>
    <w:rsid w:val="00821BBE"/>
    <w:rsid w:val="0082652D"/>
    <w:rsid w:val="008303A6"/>
    <w:rsid w:val="00831FA2"/>
    <w:rsid w:val="00832733"/>
    <w:rsid w:val="0083680A"/>
    <w:rsid w:val="00842499"/>
    <w:rsid w:val="00842E3A"/>
    <w:rsid w:val="0084363D"/>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25A6"/>
    <w:rsid w:val="008B37FD"/>
    <w:rsid w:val="008B4431"/>
    <w:rsid w:val="008B5C1F"/>
    <w:rsid w:val="008B6767"/>
    <w:rsid w:val="008B67E9"/>
    <w:rsid w:val="008C0440"/>
    <w:rsid w:val="008C1400"/>
    <w:rsid w:val="008C2965"/>
    <w:rsid w:val="008D1317"/>
    <w:rsid w:val="008D1406"/>
    <w:rsid w:val="008E0DE5"/>
    <w:rsid w:val="008E7578"/>
    <w:rsid w:val="008F28B1"/>
    <w:rsid w:val="008F3CD8"/>
    <w:rsid w:val="008F7B5F"/>
    <w:rsid w:val="0090455C"/>
    <w:rsid w:val="00906BD1"/>
    <w:rsid w:val="009105E1"/>
    <w:rsid w:val="0091078D"/>
    <w:rsid w:val="00923596"/>
    <w:rsid w:val="009246DD"/>
    <w:rsid w:val="009322A5"/>
    <w:rsid w:val="0093431C"/>
    <w:rsid w:val="00940667"/>
    <w:rsid w:val="00941128"/>
    <w:rsid w:val="00942D93"/>
    <w:rsid w:val="009454DE"/>
    <w:rsid w:val="00947939"/>
    <w:rsid w:val="00955B20"/>
    <w:rsid w:val="00956EC5"/>
    <w:rsid w:val="00963120"/>
    <w:rsid w:val="00964DE6"/>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F0ED6"/>
    <w:rsid w:val="009F477B"/>
    <w:rsid w:val="009F4F91"/>
    <w:rsid w:val="00A023CC"/>
    <w:rsid w:val="00A10524"/>
    <w:rsid w:val="00A11AC5"/>
    <w:rsid w:val="00A11DB1"/>
    <w:rsid w:val="00A13318"/>
    <w:rsid w:val="00A15AF4"/>
    <w:rsid w:val="00A174A1"/>
    <w:rsid w:val="00A20A7A"/>
    <w:rsid w:val="00A20DA6"/>
    <w:rsid w:val="00A31FDE"/>
    <w:rsid w:val="00A32674"/>
    <w:rsid w:val="00A32D87"/>
    <w:rsid w:val="00A403C5"/>
    <w:rsid w:val="00A41940"/>
    <w:rsid w:val="00A41BEA"/>
    <w:rsid w:val="00A41D5E"/>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90F34"/>
    <w:rsid w:val="00A91C14"/>
    <w:rsid w:val="00A94A66"/>
    <w:rsid w:val="00A94E66"/>
    <w:rsid w:val="00AA3F35"/>
    <w:rsid w:val="00AA6CCD"/>
    <w:rsid w:val="00AB27C0"/>
    <w:rsid w:val="00AB3F38"/>
    <w:rsid w:val="00AB76C8"/>
    <w:rsid w:val="00AC107F"/>
    <w:rsid w:val="00AC21A5"/>
    <w:rsid w:val="00AC62CF"/>
    <w:rsid w:val="00AD07E7"/>
    <w:rsid w:val="00AD28CB"/>
    <w:rsid w:val="00AD540E"/>
    <w:rsid w:val="00AE1A50"/>
    <w:rsid w:val="00AE366E"/>
    <w:rsid w:val="00AE6A54"/>
    <w:rsid w:val="00AF52DE"/>
    <w:rsid w:val="00B00B0E"/>
    <w:rsid w:val="00B00E23"/>
    <w:rsid w:val="00B037E8"/>
    <w:rsid w:val="00B03CC7"/>
    <w:rsid w:val="00B03CC9"/>
    <w:rsid w:val="00B05C53"/>
    <w:rsid w:val="00B122F3"/>
    <w:rsid w:val="00B2311E"/>
    <w:rsid w:val="00B23FD6"/>
    <w:rsid w:val="00B250FD"/>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A532D"/>
    <w:rsid w:val="00BA6212"/>
    <w:rsid w:val="00BA6627"/>
    <w:rsid w:val="00BB0CD6"/>
    <w:rsid w:val="00BB1BF6"/>
    <w:rsid w:val="00BB38A7"/>
    <w:rsid w:val="00BB6BE2"/>
    <w:rsid w:val="00BC1A30"/>
    <w:rsid w:val="00BD0C93"/>
    <w:rsid w:val="00BD5445"/>
    <w:rsid w:val="00BE038A"/>
    <w:rsid w:val="00BE3423"/>
    <w:rsid w:val="00BE52DF"/>
    <w:rsid w:val="00BE6544"/>
    <w:rsid w:val="00BE723C"/>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728F6"/>
    <w:rsid w:val="00C82D63"/>
    <w:rsid w:val="00C85681"/>
    <w:rsid w:val="00C9066B"/>
    <w:rsid w:val="00C925E4"/>
    <w:rsid w:val="00CA7616"/>
    <w:rsid w:val="00CB2568"/>
    <w:rsid w:val="00CB5774"/>
    <w:rsid w:val="00CB5D21"/>
    <w:rsid w:val="00CC066E"/>
    <w:rsid w:val="00CC0A6F"/>
    <w:rsid w:val="00CC0C95"/>
    <w:rsid w:val="00CC34E5"/>
    <w:rsid w:val="00CC5F3A"/>
    <w:rsid w:val="00CC6D2D"/>
    <w:rsid w:val="00CC72EB"/>
    <w:rsid w:val="00CD05C5"/>
    <w:rsid w:val="00CD1957"/>
    <w:rsid w:val="00CD4229"/>
    <w:rsid w:val="00CD68F1"/>
    <w:rsid w:val="00CE126E"/>
    <w:rsid w:val="00CE4668"/>
    <w:rsid w:val="00CE4CDA"/>
    <w:rsid w:val="00CF00AC"/>
    <w:rsid w:val="00CF2CD9"/>
    <w:rsid w:val="00CF2DCA"/>
    <w:rsid w:val="00CF5402"/>
    <w:rsid w:val="00CF6CAA"/>
    <w:rsid w:val="00D02160"/>
    <w:rsid w:val="00D0520A"/>
    <w:rsid w:val="00D05358"/>
    <w:rsid w:val="00D1518D"/>
    <w:rsid w:val="00D1714E"/>
    <w:rsid w:val="00D23FCF"/>
    <w:rsid w:val="00D24891"/>
    <w:rsid w:val="00D259D5"/>
    <w:rsid w:val="00D25E0F"/>
    <w:rsid w:val="00D26444"/>
    <w:rsid w:val="00D3076B"/>
    <w:rsid w:val="00D31783"/>
    <w:rsid w:val="00D3615C"/>
    <w:rsid w:val="00D4191E"/>
    <w:rsid w:val="00D5077F"/>
    <w:rsid w:val="00D51CD2"/>
    <w:rsid w:val="00D52F60"/>
    <w:rsid w:val="00D5621E"/>
    <w:rsid w:val="00D566BB"/>
    <w:rsid w:val="00D572E2"/>
    <w:rsid w:val="00D6154E"/>
    <w:rsid w:val="00D617C4"/>
    <w:rsid w:val="00D646B2"/>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7B0B"/>
    <w:rsid w:val="00DF7E8D"/>
    <w:rsid w:val="00E0597F"/>
    <w:rsid w:val="00E06895"/>
    <w:rsid w:val="00E0713E"/>
    <w:rsid w:val="00E122B9"/>
    <w:rsid w:val="00E1451F"/>
    <w:rsid w:val="00E14FE7"/>
    <w:rsid w:val="00E15081"/>
    <w:rsid w:val="00E171B4"/>
    <w:rsid w:val="00E27B4C"/>
    <w:rsid w:val="00E34D43"/>
    <w:rsid w:val="00E37236"/>
    <w:rsid w:val="00E42158"/>
    <w:rsid w:val="00E4244A"/>
    <w:rsid w:val="00E455B8"/>
    <w:rsid w:val="00E5247C"/>
    <w:rsid w:val="00E61183"/>
    <w:rsid w:val="00E674BE"/>
    <w:rsid w:val="00E72F8E"/>
    <w:rsid w:val="00E73B87"/>
    <w:rsid w:val="00E74814"/>
    <w:rsid w:val="00E7672F"/>
    <w:rsid w:val="00E872D0"/>
    <w:rsid w:val="00E91AB3"/>
    <w:rsid w:val="00E97626"/>
    <w:rsid w:val="00EA0230"/>
    <w:rsid w:val="00EA28E1"/>
    <w:rsid w:val="00EA2DCA"/>
    <w:rsid w:val="00EA34AC"/>
    <w:rsid w:val="00EA358E"/>
    <w:rsid w:val="00EA3871"/>
    <w:rsid w:val="00EA39BB"/>
    <w:rsid w:val="00EA50F6"/>
    <w:rsid w:val="00EB0B8B"/>
    <w:rsid w:val="00EB2A39"/>
    <w:rsid w:val="00EB6CE1"/>
    <w:rsid w:val="00EC303F"/>
    <w:rsid w:val="00EC3183"/>
    <w:rsid w:val="00ED0310"/>
    <w:rsid w:val="00ED03F7"/>
    <w:rsid w:val="00ED1016"/>
    <w:rsid w:val="00ED5317"/>
    <w:rsid w:val="00ED65F7"/>
    <w:rsid w:val="00EE2CF3"/>
    <w:rsid w:val="00EF30AB"/>
    <w:rsid w:val="00EF617D"/>
    <w:rsid w:val="00F04C4F"/>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9C7"/>
    <w:rsid w:val="00F52F0D"/>
    <w:rsid w:val="00F52FF5"/>
    <w:rsid w:val="00F55BE0"/>
    <w:rsid w:val="00F645F8"/>
    <w:rsid w:val="00F74C9B"/>
    <w:rsid w:val="00F800D7"/>
    <w:rsid w:val="00F8229C"/>
    <w:rsid w:val="00F9142E"/>
    <w:rsid w:val="00F95B53"/>
    <w:rsid w:val="00F95EBA"/>
    <w:rsid w:val="00F97F53"/>
    <w:rsid w:val="00FA166C"/>
    <w:rsid w:val="00FA6381"/>
    <w:rsid w:val="00FA6860"/>
    <w:rsid w:val="00FB1989"/>
    <w:rsid w:val="00FB410D"/>
    <w:rsid w:val="00FB619F"/>
    <w:rsid w:val="00FB79E4"/>
    <w:rsid w:val="00FC095E"/>
    <w:rsid w:val="00FC13DE"/>
    <w:rsid w:val="00FC2222"/>
    <w:rsid w:val="00FC357E"/>
    <w:rsid w:val="00FC4A7C"/>
    <w:rsid w:val="00FC5A91"/>
    <w:rsid w:val="00FC5B05"/>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D101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paragraph" w:customStyle="1" w:styleId="breadcrumb-item">
    <w:name w:val="breadcrumb-item"/>
    <w:basedOn w:val="Normale"/>
    <w:rsid w:val="00814E89"/>
    <w:pPr>
      <w:spacing w:before="100" w:beforeAutospacing="1" w:after="100" w:afterAutospacing="1"/>
    </w:pPr>
    <w:rPr>
      <w:sz w:val="24"/>
      <w:szCs w:val="24"/>
    </w:rPr>
  </w:style>
  <w:style w:type="paragraph" w:customStyle="1" w:styleId="Articolo">
    <w:name w:val="Articolo"/>
    <w:basedOn w:val="Normale"/>
    <w:link w:val="ArticoloCarattere"/>
    <w:qFormat/>
    <w:rsid w:val="00E27B4C"/>
    <w:pPr>
      <w:spacing w:after="120"/>
      <w:contextualSpacing/>
      <w:jc w:val="center"/>
      <w:textAlignment w:val="center"/>
    </w:pPr>
    <w:rPr>
      <w:rFonts w:ascii="Calibri" w:hAnsi="Calibri" w:cs="Calibri"/>
      <w:b/>
      <w:bCs/>
      <w:sz w:val="22"/>
      <w:szCs w:val="22"/>
    </w:rPr>
  </w:style>
  <w:style w:type="character" w:customStyle="1" w:styleId="ArticoloCarattere">
    <w:name w:val="Articolo Carattere"/>
    <w:link w:val="Articolo"/>
    <w:rsid w:val="00E27B4C"/>
    <w:rPr>
      <w:rFonts w:ascii="Calibri" w:hAnsi="Calibri" w:cs="Calibri"/>
      <w:b/>
      <w:bCs/>
      <w:sz w:val="22"/>
      <w:szCs w:val="22"/>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rsid w:val="00E27B4C"/>
    <w:rPr>
      <w:sz w:val="24"/>
      <w:szCs w:val="24"/>
    </w:rPr>
  </w:style>
  <w:style w:type="character" w:customStyle="1" w:styleId="ui-provider">
    <w:name w:val="ui-provider"/>
    <w:basedOn w:val="Carpredefinitoparagrafo"/>
    <w:rsid w:val="00E27B4C"/>
  </w:style>
  <w:style w:type="paragraph" w:styleId="Testonormale">
    <w:name w:val="Plain Text"/>
    <w:basedOn w:val="Normale"/>
    <w:link w:val="TestonormaleCarattere"/>
    <w:uiPriority w:val="99"/>
    <w:unhideWhenUsed/>
    <w:rsid w:val="00E27B4C"/>
    <w:pPr>
      <w:spacing w:line="360" w:lineRule="auto"/>
    </w:pPr>
    <w:rPr>
      <w:rFonts w:ascii="Courier New" w:hAnsi="Courier New"/>
    </w:rPr>
  </w:style>
  <w:style w:type="character" w:customStyle="1" w:styleId="TestonormaleCarattere">
    <w:name w:val="Testo normale Carattere"/>
    <w:basedOn w:val="Carpredefinitoparagrafo"/>
    <w:link w:val="Testonormale"/>
    <w:uiPriority w:val="99"/>
    <w:rsid w:val="00E27B4C"/>
    <w:rPr>
      <w:rFonts w:ascii="Courier New" w:hAnsi="Courier New"/>
    </w:rPr>
  </w:style>
  <w:style w:type="character" w:styleId="Enfasigrassetto">
    <w:name w:val="Strong"/>
    <w:uiPriority w:val="22"/>
    <w:qFormat/>
    <w:rsid w:val="00E27B4C"/>
    <w:rPr>
      <w:b/>
      <w:bCs/>
    </w:rPr>
  </w:style>
  <w:style w:type="paragraph" w:customStyle="1" w:styleId="Comma">
    <w:name w:val="Comma"/>
    <w:basedOn w:val="Paragrafoelenco"/>
    <w:link w:val="CommaCarattere"/>
    <w:qFormat/>
    <w:rsid w:val="00091F0F"/>
    <w:pPr>
      <w:numPr>
        <w:numId w:val="35"/>
      </w:numPr>
      <w:spacing w:after="240"/>
      <w:contextualSpacing/>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091F0F"/>
    <w:rPr>
      <w:rFonts w:asciiTheme="minorHAnsi" w:eastAsiaTheme="minorHAnsi" w:hAnsiTheme="minorHAnsi" w:cstheme="minorBidi"/>
      <w:sz w:val="22"/>
      <w:szCs w:val="22"/>
      <w:lang w:eastAsia="en-US"/>
    </w:rPr>
  </w:style>
  <w:style w:type="paragraph" w:customStyle="1" w:styleId="sche3">
    <w:name w:val="sche_3"/>
    <w:rsid w:val="00401B16"/>
    <w:pPr>
      <w:widowControl w:val="0"/>
      <w:overflowPunct w:val="0"/>
      <w:autoSpaceDE w:val="0"/>
      <w:autoSpaceDN w:val="0"/>
      <w:adjustRightInd w:val="0"/>
      <w:jc w:val="both"/>
    </w:pPr>
    <w:rPr>
      <w:lang w:val="en-US"/>
    </w:rPr>
  </w:style>
  <w:style w:type="paragraph" w:customStyle="1" w:styleId="Corpodeltesto21">
    <w:name w:val="Corpo del testo 21"/>
    <w:basedOn w:val="Normale"/>
    <w:rsid w:val="00734369"/>
    <w:pPr>
      <w:overflowPunct w:val="0"/>
      <w:autoSpaceDE w:val="0"/>
      <w:autoSpaceDN w:val="0"/>
      <w:adjustRightInd w:val="0"/>
      <w:jc w:val="both"/>
      <w:textAlignment w:val="baseline"/>
    </w:pPr>
    <w:rPr>
      <w:rFonts w:ascii="Book Antiqua"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38478720">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27055829">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33687153">
      <w:bodyDiv w:val="1"/>
      <w:marLeft w:val="0"/>
      <w:marRight w:val="0"/>
      <w:marTop w:val="0"/>
      <w:marBottom w:val="0"/>
      <w:divBdr>
        <w:top w:val="none" w:sz="0" w:space="0" w:color="auto"/>
        <w:left w:val="none" w:sz="0" w:space="0" w:color="auto"/>
        <w:bottom w:val="none" w:sz="0" w:space="0" w:color="auto"/>
        <w:right w:val="none" w:sz="0" w:space="0" w:color="auto"/>
      </w:divBdr>
      <w:divsChild>
        <w:div w:id="681127340">
          <w:marLeft w:val="0"/>
          <w:marRight w:val="0"/>
          <w:marTop w:val="0"/>
          <w:marBottom w:val="0"/>
          <w:divBdr>
            <w:top w:val="none" w:sz="0" w:space="0" w:color="auto"/>
            <w:left w:val="none" w:sz="0" w:space="0" w:color="auto"/>
            <w:bottom w:val="none" w:sz="0" w:space="0" w:color="auto"/>
            <w:right w:val="none" w:sz="0" w:space="0" w:color="auto"/>
          </w:divBdr>
        </w:div>
      </w:divsChild>
    </w:div>
    <w:div w:id="957180548">
      <w:bodyDiv w:val="1"/>
      <w:marLeft w:val="0"/>
      <w:marRight w:val="0"/>
      <w:marTop w:val="0"/>
      <w:marBottom w:val="0"/>
      <w:divBdr>
        <w:top w:val="none" w:sz="0" w:space="0" w:color="auto"/>
        <w:left w:val="none" w:sz="0" w:space="0" w:color="auto"/>
        <w:bottom w:val="none" w:sz="0" w:space="0" w:color="auto"/>
        <w:right w:val="none" w:sz="0" w:space="0" w:color="auto"/>
      </w:divBdr>
      <w:divsChild>
        <w:div w:id="1429110054">
          <w:marLeft w:val="0"/>
          <w:marRight w:val="0"/>
          <w:marTop w:val="0"/>
          <w:marBottom w:val="0"/>
          <w:divBdr>
            <w:top w:val="none" w:sz="0" w:space="0" w:color="auto"/>
            <w:left w:val="none" w:sz="0" w:space="0" w:color="auto"/>
            <w:bottom w:val="none" w:sz="0" w:space="0" w:color="auto"/>
            <w:right w:val="none" w:sz="0" w:space="0" w:color="auto"/>
          </w:divBdr>
        </w:div>
      </w:divsChild>
    </w:div>
    <w:div w:id="1083184029">
      <w:bodyDiv w:val="1"/>
      <w:marLeft w:val="0"/>
      <w:marRight w:val="0"/>
      <w:marTop w:val="0"/>
      <w:marBottom w:val="0"/>
      <w:divBdr>
        <w:top w:val="none" w:sz="0" w:space="0" w:color="auto"/>
        <w:left w:val="none" w:sz="0" w:space="0" w:color="auto"/>
        <w:bottom w:val="none" w:sz="0" w:space="0" w:color="auto"/>
        <w:right w:val="none" w:sz="0" w:space="0" w:color="auto"/>
      </w:divBdr>
    </w:div>
    <w:div w:id="117946188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656257342">
      <w:bodyDiv w:val="1"/>
      <w:marLeft w:val="0"/>
      <w:marRight w:val="0"/>
      <w:marTop w:val="0"/>
      <w:marBottom w:val="0"/>
      <w:divBdr>
        <w:top w:val="none" w:sz="0" w:space="0" w:color="auto"/>
        <w:left w:val="none" w:sz="0" w:space="0" w:color="auto"/>
        <w:bottom w:val="none" w:sz="0" w:space="0" w:color="auto"/>
        <w:right w:val="none" w:sz="0" w:space="0" w:color="auto"/>
      </w:divBdr>
      <w:divsChild>
        <w:div w:id="1525942262">
          <w:marLeft w:val="0"/>
          <w:marRight w:val="0"/>
          <w:marTop w:val="0"/>
          <w:marBottom w:val="0"/>
          <w:divBdr>
            <w:top w:val="none" w:sz="0" w:space="0" w:color="auto"/>
            <w:left w:val="none" w:sz="0" w:space="0" w:color="auto"/>
            <w:bottom w:val="none" w:sz="0" w:space="0" w:color="auto"/>
            <w:right w:val="none" w:sz="0" w:space="0" w:color="auto"/>
          </w:divBdr>
        </w:div>
      </w:divsChild>
    </w:div>
    <w:div w:id="1693917766">
      <w:bodyDiv w:val="1"/>
      <w:marLeft w:val="0"/>
      <w:marRight w:val="0"/>
      <w:marTop w:val="0"/>
      <w:marBottom w:val="0"/>
      <w:divBdr>
        <w:top w:val="none" w:sz="0" w:space="0" w:color="auto"/>
        <w:left w:val="none" w:sz="0" w:space="0" w:color="auto"/>
        <w:bottom w:val="none" w:sz="0" w:space="0" w:color="auto"/>
        <w:right w:val="none" w:sz="0" w:space="0" w:color="auto"/>
      </w:divBdr>
    </w:div>
    <w:div w:id="1815683328">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9A70EA-F04C-44C6-B530-0E6E41ED8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3483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4085</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Liardo</cp:lastModifiedBy>
  <cp:revision>2</cp:revision>
  <cp:lastPrinted>2023-04-10T17:41:00Z</cp:lastPrinted>
  <dcterms:created xsi:type="dcterms:W3CDTF">2025-02-13T09:35:00Z</dcterms:created>
  <dcterms:modified xsi:type="dcterms:W3CDTF">2025-02-13T09:35:00Z</dcterms:modified>
</cp:coreProperties>
</file>